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FDD6" w14:textId="6B2820E1" w:rsidR="00A9204E" w:rsidRPr="001C298E" w:rsidRDefault="005839F3" w:rsidP="00FC66F6">
      <w:pPr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Bastion </w:t>
      </w:r>
      <w:r w:rsidR="00A70144" w:rsidRPr="001C298E">
        <w:rPr>
          <w:rFonts w:ascii="Georgia" w:hAnsi="Georgia"/>
          <w:b/>
          <w:bCs/>
          <w:sz w:val="28"/>
          <w:szCs w:val="28"/>
        </w:rPr>
        <w:t>Swimming Schedule</w:t>
      </w:r>
      <w:r w:rsidR="00F93D14">
        <w:rPr>
          <w:rFonts w:ascii="Georgia" w:hAnsi="Georgia"/>
          <w:b/>
          <w:bCs/>
          <w:sz w:val="28"/>
          <w:szCs w:val="28"/>
        </w:rPr>
        <w:t xml:space="preserve"> 202</w:t>
      </w:r>
      <w:r w:rsidR="00A00BF0">
        <w:rPr>
          <w:rFonts w:ascii="Georgia" w:hAnsi="Georgia"/>
          <w:b/>
          <w:bCs/>
          <w:sz w:val="28"/>
          <w:szCs w:val="28"/>
        </w:rPr>
        <w:t>6</w:t>
      </w:r>
    </w:p>
    <w:p w14:paraId="32E93661" w14:textId="41936487" w:rsidR="00A70144" w:rsidRDefault="00A70144">
      <w:pPr>
        <w:rPr>
          <w:rFonts w:ascii="Georgia" w:hAnsi="Georgia"/>
        </w:rPr>
      </w:pPr>
    </w:p>
    <w:p w14:paraId="4E846104" w14:textId="77777777" w:rsidR="001C298E" w:rsidRDefault="001C298E">
      <w:pPr>
        <w:rPr>
          <w:rFonts w:ascii="Georgia" w:hAnsi="Georg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70144" w14:paraId="75032D1B" w14:textId="77777777" w:rsidTr="00C53FB2">
        <w:tc>
          <w:tcPr>
            <w:tcW w:w="3116" w:type="dxa"/>
            <w:shd w:val="clear" w:color="auto" w:fill="FF0000"/>
          </w:tcPr>
          <w:p w14:paraId="53A72E6F" w14:textId="271BF8D6" w:rsidR="00A70144" w:rsidRPr="00036C02" w:rsidRDefault="00A70144" w:rsidP="00A7014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036C02">
              <w:rPr>
                <w:rFonts w:ascii="Georgia" w:hAnsi="Georgia"/>
                <w:b/>
                <w:bCs/>
                <w:sz w:val="28"/>
                <w:szCs w:val="28"/>
              </w:rPr>
              <w:t>Group A</w:t>
            </w:r>
          </w:p>
          <w:p w14:paraId="05E88777" w14:textId="77777777" w:rsidR="001C298E" w:rsidRPr="00036C02" w:rsidRDefault="001C298E" w:rsidP="00A70144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14:paraId="124C8F1A" w14:textId="77777777" w:rsidR="00187053" w:rsidRDefault="00187053" w:rsidP="00187053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Ms. Williams 21</w:t>
            </w:r>
          </w:p>
          <w:p w14:paraId="56566CD1" w14:textId="5E7D515A" w:rsidR="00571A95" w:rsidRDefault="00C924D8" w:rsidP="00A70144">
            <w:pPr>
              <w:jc w:val="center"/>
              <w:rPr>
                <w:rFonts w:ascii="Georgia" w:hAnsi="Georgia"/>
                <w:sz w:val="28"/>
                <w:szCs w:val="28"/>
                <w:u w:val="single"/>
              </w:rPr>
            </w:pPr>
            <w:proofErr w:type="spellStart"/>
            <w:r>
              <w:rPr>
                <w:rFonts w:ascii="Georgia" w:hAnsi="Georgia"/>
                <w:sz w:val="28"/>
                <w:szCs w:val="28"/>
              </w:rPr>
              <w:t>Mme</w:t>
            </w:r>
            <w:proofErr w:type="spellEnd"/>
            <w:r>
              <w:rPr>
                <w:rFonts w:ascii="Georgia" w:hAnsi="Georgia"/>
                <w:sz w:val="28"/>
                <w:szCs w:val="28"/>
              </w:rPr>
              <w:t xml:space="preserve"> </w:t>
            </w:r>
            <w:r w:rsidR="00C3377D">
              <w:rPr>
                <w:rFonts w:ascii="Georgia" w:hAnsi="Georgia"/>
                <w:sz w:val="28"/>
                <w:szCs w:val="28"/>
              </w:rPr>
              <w:t xml:space="preserve">Burns </w:t>
            </w:r>
            <w:r w:rsidR="00DD0144" w:rsidRPr="003E7E44">
              <w:rPr>
                <w:rFonts w:ascii="Georgia" w:hAnsi="Georgia"/>
                <w:sz w:val="28"/>
                <w:szCs w:val="28"/>
                <w:u w:val="single"/>
              </w:rPr>
              <w:t>2</w:t>
            </w:r>
            <w:r w:rsidR="00C3377D">
              <w:rPr>
                <w:rFonts w:ascii="Georgia" w:hAnsi="Georgia"/>
                <w:sz w:val="28"/>
                <w:szCs w:val="28"/>
                <w:u w:val="single"/>
              </w:rPr>
              <w:t>8</w:t>
            </w:r>
          </w:p>
          <w:p w14:paraId="397E9798" w14:textId="77777777" w:rsidR="003E7E44" w:rsidRPr="00036C02" w:rsidRDefault="003E7E44" w:rsidP="00A70144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14:paraId="0A18A1CF" w14:textId="5FDE89FD" w:rsidR="00571A95" w:rsidRPr="00877423" w:rsidRDefault="003E7E44" w:rsidP="00A70144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6C15FDFB">
              <w:rPr>
                <w:rFonts w:ascii="Georgia" w:hAnsi="Georgia"/>
                <w:b/>
                <w:bCs/>
                <w:sz w:val="28"/>
                <w:szCs w:val="28"/>
              </w:rPr>
              <w:t xml:space="preserve">Total: </w:t>
            </w:r>
            <w:r w:rsidR="00187053">
              <w:rPr>
                <w:rFonts w:ascii="Georgia" w:hAnsi="Georgia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3117" w:type="dxa"/>
            <w:shd w:val="clear" w:color="auto" w:fill="92D050"/>
          </w:tcPr>
          <w:p w14:paraId="3A71DE7D" w14:textId="064AB4FD" w:rsidR="001C298E" w:rsidRPr="00036C02" w:rsidRDefault="001C298E" w:rsidP="001C298E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036C02">
              <w:rPr>
                <w:rFonts w:ascii="Georgia" w:hAnsi="Georgia"/>
                <w:b/>
                <w:bCs/>
                <w:sz w:val="28"/>
                <w:szCs w:val="28"/>
              </w:rPr>
              <w:t>Group B</w:t>
            </w:r>
          </w:p>
          <w:p w14:paraId="05E02199" w14:textId="77777777" w:rsidR="001C298E" w:rsidRPr="00036C02" w:rsidRDefault="001C298E" w:rsidP="00A70144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14:paraId="1E682A45" w14:textId="5D29D926" w:rsidR="00A70144" w:rsidRDefault="00C3377D" w:rsidP="00C3377D">
            <w:pPr>
              <w:jc w:val="center"/>
              <w:rPr>
                <w:rFonts w:ascii="Georgia" w:hAnsi="Georgia"/>
                <w:sz w:val="28"/>
                <w:szCs w:val="28"/>
              </w:rPr>
            </w:pPr>
            <w:proofErr w:type="spellStart"/>
            <w:r>
              <w:rPr>
                <w:rFonts w:ascii="Georgia" w:hAnsi="Georgia"/>
                <w:sz w:val="28"/>
                <w:szCs w:val="28"/>
                <w:u w:val="single"/>
              </w:rPr>
              <w:t>Mme</w:t>
            </w:r>
            <w:proofErr w:type="spellEnd"/>
            <w:r>
              <w:rPr>
                <w:rFonts w:ascii="Georgia" w:hAnsi="Georgia"/>
                <w:sz w:val="28"/>
                <w:szCs w:val="28"/>
                <w:u w:val="single"/>
              </w:rPr>
              <w:t xml:space="preserve"> Bartsch 22</w:t>
            </w:r>
          </w:p>
          <w:p w14:paraId="703C17AD" w14:textId="1AC28A83" w:rsidR="00A70144" w:rsidRDefault="6A6C2B9C" w:rsidP="6C15FDFB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6C15FDFB">
              <w:rPr>
                <w:rFonts w:ascii="Georgia" w:hAnsi="Georgia"/>
                <w:sz w:val="28"/>
                <w:szCs w:val="28"/>
              </w:rPr>
              <w:t>Mrs. MacDermott 2</w:t>
            </w:r>
            <w:r w:rsidR="00A00BF0">
              <w:rPr>
                <w:rFonts w:ascii="Georgia" w:hAnsi="Georgia"/>
                <w:sz w:val="28"/>
                <w:szCs w:val="28"/>
              </w:rPr>
              <w:t>1</w:t>
            </w:r>
          </w:p>
          <w:p w14:paraId="3F6E3624" w14:textId="7B5563DC" w:rsidR="00A70144" w:rsidRDefault="00A70144" w:rsidP="6C15FDF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14:paraId="6E043573" w14:textId="244C6357" w:rsidR="003E7E44" w:rsidRPr="00877423" w:rsidRDefault="003E7E44" w:rsidP="00A70144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6C15FDFB">
              <w:rPr>
                <w:rFonts w:ascii="Georgia" w:hAnsi="Georgia"/>
                <w:b/>
                <w:bCs/>
                <w:sz w:val="28"/>
                <w:szCs w:val="28"/>
              </w:rPr>
              <w:t xml:space="preserve">Total </w:t>
            </w:r>
            <w:r w:rsidR="00C53FB2">
              <w:rPr>
                <w:rFonts w:ascii="Georgia" w:hAnsi="Georgia"/>
                <w:b/>
                <w:bCs/>
                <w:sz w:val="28"/>
                <w:szCs w:val="28"/>
              </w:rPr>
              <w:t>4</w:t>
            </w:r>
            <w:r w:rsidR="00C3377D">
              <w:rPr>
                <w:rFonts w:ascii="Georgia" w:hAnsi="Georg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17" w:type="dxa"/>
            <w:shd w:val="clear" w:color="auto" w:fill="5B9BD5" w:themeFill="accent1"/>
          </w:tcPr>
          <w:p w14:paraId="797F8E20" w14:textId="77777777" w:rsidR="00FC66F6" w:rsidRDefault="00FC66F6" w:rsidP="00FC66F6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C53FB2">
              <w:rPr>
                <w:rFonts w:ascii="Georgia" w:hAnsi="Georgia"/>
                <w:b/>
                <w:bCs/>
                <w:sz w:val="28"/>
                <w:szCs w:val="28"/>
              </w:rPr>
              <w:t xml:space="preserve">Group </w:t>
            </w:r>
            <w:r>
              <w:rPr>
                <w:rFonts w:ascii="Georgia" w:hAnsi="Georgia"/>
                <w:b/>
                <w:bCs/>
                <w:sz w:val="28"/>
                <w:szCs w:val="28"/>
              </w:rPr>
              <w:t>C</w:t>
            </w:r>
          </w:p>
          <w:p w14:paraId="2D7C67F9" w14:textId="77777777" w:rsidR="00FC66F6" w:rsidRDefault="00FC66F6" w:rsidP="00FC66F6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</w:p>
          <w:p w14:paraId="18AD8929" w14:textId="77777777" w:rsidR="00FC66F6" w:rsidRDefault="00FC66F6" w:rsidP="00FC66F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M. </w:t>
            </w:r>
            <w:proofErr w:type="spellStart"/>
            <w:r>
              <w:rPr>
                <w:rFonts w:ascii="Georgia" w:hAnsi="Georgia"/>
                <w:sz w:val="28"/>
                <w:szCs w:val="28"/>
              </w:rPr>
              <w:t>Ajohn</w:t>
            </w:r>
            <w:proofErr w:type="spellEnd"/>
            <w:r>
              <w:rPr>
                <w:rFonts w:ascii="Georgia" w:hAnsi="Georgia"/>
                <w:sz w:val="28"/>
                <w:szCs w:val="28"/>
              </w:rPr>
              <w:t xml:space="preserve"> 23</w:t>
            </w:r>
          </w:p>
          <w:p w14:paraId="5473AB3B" w14:textId="77777777" w:rsidR="00FC66F6" w:rsidRDefault="00FC66F6" w:rsidP="00FC66F6">
            <w:pPr>
              <w:jc w:val="center"/>
              <w:rPr>
                <w:rFonts w:ascii="Georgia" w:hAnsi="Georgia"/>
                <w:sz w:val="28"/>
                <w:szCs w:val="28"/>
              </w:rPr>
            </w:pPr>
            <w:proofErr w:type="spellStart"/>
            <w:r>
              <w:rPr>
                <w:rFonts w:ascii="Georgia" w:hAnsi="Georgia"/>
                <w:sz w:val="28"/>
                <w:szCs w:val="28"/>
              </w:rPr>
              <w:t>Mme</w:t>
            </w:r>
            <w:proofErr w:type="spellEnd"/>
            <w:r>
              <w:rPr>
                <w:rFonts w:ascii="Georgia" w:hAnsi="Georgia"/>
                <w:sz w:val="28"/>
                <w:szCs w:val="28"/>
              </w:rPr>
              <w:t xml:space="preserve"> Heather 22</w:t>
            </w:r>
          </w:p>
          <w:p w14:paraId="00D4428F" w14:textId="77777777" w:rsidR="00187053" w:rsidRDefault="00187053" w:rsidP="00FC66F6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</w:p>
          <w:p w14:paraId="747CDF41" w14:textId="7BE44FBF" w:rsidR="00FC66F6" w:rsidRPr="00C3377D" w:rsidRDefault="00187053" w:rsidP="00FC66F6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 xml:space="preserve">Total: </w:t>
            </w:r>
            <w:r w:rsidR="00FC66F6" w:rsidRPr="00C3377D">
              <w:rPr>
                <w:rFonts w:ascii="Georgia" w:hAnsi="Georgia"/>
                <w:b/>
                <w:bCs/>
                <w:sz w:val="28"/>
                <w:szCs w:val="28"/>
              </w:rPr>
              <w:t>45</w:t>
            </w:r>
          </w:p>
          <w:p w14:paraId="32835FE9" w14:textId="1D1CAE2E" w:rsidR="00C924D8" w:rsidRPr="00036C02" w:rsidRDefault="00C924D8" w:rsidP="6C15FDFB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</w:p>
        </w:tc>
      </w:tr>
      <w:tr w:rsidR="001279C0" w14:paraId="06A940D5" w14:textId="77777777" w:rsidTr="00770C2F">
        <w:tc>
          <w:tcPr>
            <w:tcW w:w="3116" w:type="dxa"/>
            <w:shd w:val="clear" w:color="auto" w:fill="ED7D31" w:themeFill="accent2"/>
          </w:tcPr>
          <w:p w14:paraId="18694B3A" w14:textId="77777777" w:rsidR="00770C2F" w:rsidRPr="00036C02" w:rsidRDefault="00770C2F" w:rsidP="00770C2F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036C02">
              <w:rPr>
                <w:rFonts w:ascii="Georgia" w:hAnsi="Georgia"/>
                <w:b/>
                <w:bCs/>
                <w:sz w:val="28"/>
                <w:szCs w:val="28"/>
              </w:rPr>
              <w:t xml:space="preserve">Group </w:t>
            </w:r>
            <w:r>
              <w:rPr>
                <w:rFonts w:ascii="Georgia" w:hAnsi="Georgia"/>
                <w:b/>
                <w:bCs/>
                <w:sz w:val="28"/>
                <w:szCs w:val="28"/>
              </w:rPr>
              <w:t>D</w:t>
            </w:r>
          </w:p>
          <w:p w14:paraId="1A77AEB7" w14:textId="77777777" w:rsidR="00770C2F" w:rsidRDefault="00770C2F" w:rsidP="00770C2F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14:paraId="7C765042" w14:textId="77777777" w:rsidR="00770C2F" w:rsidRPr="00036C02" w:rsidRDefault="00770C2F" w:rsidP="00770C2F">
            <w:pPr>
              <w:jc w:val="center"/>
              <w:rPr>
                <w:rFonts w:ascii="Georgia" w:hAnsi="Georgia"/>
                <w:sz w:val="28"/>
                <w:szCs w:val="28"/>
              </w:rPr>
            </w:pPr>
            <w:proofErr w:type="spellStart"/>
            <w:r w:rsidRPr="6C15FDFB">
              <w:rPr>
                <w:rFonts w:ascii="Georgia" w:hAnsi="Georgia"/>
                <w:sz w:val="28"/>
                <w:szCs w:val="28"/>
              </w:rPr>
              <w:t>Mme</w:t>
            </w:r>
            <w:proofErr w:type="spellEnd"/>
            <w:r w:rsidRPr="6C15FDFB">
              <w:rPr>
                <w:rFonts w:ascii="Georgia" w:hAnsi="Georgia"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sz w:val="28"/>
                <w:szCs w:val="28"/>
              </w:rPr>
              <w:t>Runciman</w:t>
            </w:r>
            <w:r w:rsidRPr="6C15FDFB">
              <w:rPr>
                <w:rFonts w:ascii="Georgia" w:hAnsi="Georgia"/>
                <w:sz w:val="28"/>
                <w:szCs w:val="28"/>
              </w:rPr>
              <w:t xml:space="preserve"> 22 </w:t>
            </w:r>
          </w:p>
          <w:p w14:paraId="61F1F381" w14:textId="77777777" w:rsidR="00770C2F" w:rsidRDefault="00770C2F" w:rsidP="00770C2F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6C15FDFB">
              <w:rPr>
                <w:rFonts w:ascii="Georgia" w:hAnsi="Georgia"/>
                <w:sz w:val="28"/>
                <w:szCs w:val="28"/>
              </w:rPr>
              <w:t xml:space="preserve">Ms. </w:t>
            </w:r>
            <w:r>
              <w:rPr>
                <w:rFonts w:ascii="Georgia" w:hAnsi="Georgia"/>
                <w:sz w:val="28"/>
                <w:szCs w:val="28"/>
              </w:rPr>
              <w:t>Chambers</w:t>
            </w:r>
            <w:r w:rsidRPr="6C15FDFB">
              <w:rPr>
                <w:rFonts w:ascii="Georgia" w:hAnsi="Georgia"/>
                <w:sz w:val="28"/>
                <w:szCs w:val="28"/>
              </w:rPr>
              <w:t xml:space="preserve"> 2</w:t>
            </w:r>
            <w:r>
              <w:rPr>
                <w:rFonts w:ascii="Georgia" w:hAnsi="Georgia"/>
                <w:sz w:val="28"/>
                <w:szCs w:val="28"/>
              </w:rPr>
              <w:t>5</w:t>
            </w:r>
          </w:p>
          <w:p w14:paraId="1A177B8D" w14:textId="77777777" w:rsidR="00770C2F" w:rsidRDefault="00770C2F" w:rsidP="00770C2F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</w:p>
          <w:p w14:paraId="15E65F3F" w14:textId="15A1FF26" w:rsidR="00FC66F6" w:rsidRPr="00877423" w:rsidRDefault="00770C2F" w:rsidP="00770C2F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6C15FDFB">
              <w:rPr>
                <w:rFonts w:ascii="Georgia" w:hAnsi="Georgia"/>
                <w:b/>
                <w:bCs/>
                <w:sz w:val="28"/>
                <w:szCs w:val="28"/>
              </w:rPr>
              <w:t xml:space="preserve">Total: </w:t>
            </w:r>
            <w:r>
              <w:rPr>
                <w:rFonts w:ascii="Georgia" w:hAnsi="Georgia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3117" w:type="dxa"/>
            <w:shd w:val="clear" w:color="auto" w:fill="FFFF00"/>
          </w:tcPr>
          <w:p w14:paraId="13F28895" w14:textId="57E64D64" w:rsidR="00770C2F" w:rsidRPr="00036C02" w:rsidRDefault="00770C2F" w:rsidP="00770C2F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036C02">
              <w:rPr>
                <w:rFonts w:ascii="Georgia" w:hAnsi="Georgia"/>
                <w:b/>
                <w:bCs/>
                <w:sz w:val="28"/>
                <w:szCs w:val="28"/>
              </w:rPr>
              <w:t xml:space="preserve">Group </w:t>
            </w:r>
            <w:r>
              <w:rPr>
                <w:rFonts w:ascii="Georgia" w:hAnsi="Georgia"/>
                <w:b/>
                <w:bCs/>
                <w:sz w:val="28"/>
                <w:szCs w:val="28"/>
              </w:rPr>
              <w:t>E</w:t>
            </w:r>
          </w:p>
          <w:p w14:paraId="5A6E675C" w14:textId="77777777" w:rsidR="00770C2F" w:rsidRPr="00036C02" w:rsidRDefault="00770C2F" w:rsidP="00770C2F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14:paraId="58802D35" w14:textId="77777777" w:rsidR="00770C2F" w:rsidRDefault="00770C2F" w:rsidP="00770C2F">
            <w:pPr>
              <w:jc w:val="center"/>
              <w:rPr>
                <w:rFonts w:ascii="Georgia" w:hAnsi="Georgia"/>
                <w:sz w:val="28"/>
                <w:szCs w:val="28"/>
              </w:rPr>
            </w:pPr>
            <w:proofErr w:type="spellStart"/>
            <w:r>
              <w:rPr>
                <w:rFonts w:ascii="Georgia" w:hAnsi="Georgia"/>
                <w:sz w:val="28"/>
                <w:szCs w:val="28"/>
              </w:rPr>
              <w:t>Mme</w:t>
            </w:r>
            <w:proofErr w:type="spellEnd"/>
            <w:r>
              <w:rPr>
                <w:rFonts w:ascii="Georgia" w:hAnsi="Georgia"/>
                <w:sz w:val="28"/>
                <w:szCs w:val="28"/>
              </w:rPr>
              <w:t xml:space="preserve"> Amber 22</w:t>
            </w:r>
          </w:p>
          <w:p w14:paraId="48531C9A" w14:textId="77777777" w:rsidR="00770C2F" w:rsidRDefault="00770C2F" w:rsidP="00770C2F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Mrs. Mit/</w:t>
            </w:r>
            <w:proofErr w:type="spellStart"/>
            <w:r>
              <w:rPr>
                <w:rFonts w:ascii="Georgia" w:hAnsi="Georgia"/>
                <w:sz w:val="28"/>
                <w:szCs w:val="28"/>
              </w:rPr>
              <w:t>Matuga</w:t>
            </w:r>
            <w:proofErr w:type="spellEnd"/>
            <w:r>
              <w:rPr>
                <w:rFonts w:ascii="Georgia" w:hAnsi="Georgia"/>
                <w:sz w:val="28"/>
                <w:szCs w:val="28"/>
              </w:rPr>
              <w:t xml:space="preserve"> 25</w:t>
            </w:r>
          </w:p>
          <w:p w14:paraId="377D0B53" w14:textId="77777777" w:rsidR="00770C2F" w:rsidRDefault="00770C2F" w:rsidP="00770C2F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</w:p>
          <w:p w14:paraId="53283EA7" w14:textId="77777777" w:rsidR="00770C2F" w:rsidRDefault="00770C2F" w:rsidP="00770C2F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877423">
              <w:rPr>
                <w:rFonts w:ascii="Georgia" w:hAnsi="Georgia"/>
                <w:b/>
                <w:bCs/>
                <w:sz w:val="28"/>
                <w:szCs w:val="28"/>
              </w:rPr>
              <w:t xml:space="preserve">Total: </w:t>
            </w:r>
            <w:r>
              <w:rPr>
                <w:rFonts w:ascii="Georgia" w:hAnsi="Georgia"/>
                <w:b/>
                <w:bCs/>
                <w:sz w:val="28"/>
                <w:szCs w:val="28"/>
              </w:rPr>
              <w:t>45</w:t>
            </w:r>
          </w:p>
          <w:p w14:paraId="41E09FDF" w14:textId="24C0EDA3" w:rsidR="00C53FB2" w:rsidRPr="00C53FB2" w:rsidRDefault="00C53FB2" w:rsidP="00FC66F6">
            <w:pPr>
              <w:jc w:val="center"/>
              <w:rPr>
                <w:rFonts w:ascii="Georgia" w:hAnsi="Georgia"/>
                <w:bCs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C189F7"/>
          </w:tcPr>
          <w:p w14:paraId="7EAF9E38" w14:textId="77777777" w:rsidR="001279C0" w:rsidRDefault="00C53FB2" w:rsidP="00A00BF0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C53FB2">
              <w:rPr>
                <w:rFonts w:ascii="Georgia" w:hAnsi="Georgia"/>
                <w:b/>
                <w:bCs/>
                <w:sz w:val="28"/>
                <w:szCs w:val="28"/>
                <w:shd w:val="clear" w:color="auto" w:fill="C189F7"/>
              </w:rPr>
              <w:t>Group</w:t>
            </w:r>
            <w:r w:rsidRPr="00C53FB2">
              <w:rPr>
                <w:rFonts w:ascii="Georgia" w:hAnsi="Georgia"/>
                <w:b/>
                <w:bCs/>
                <w:sz w:val="28"/>
                <w:szCs w:val="28"/>
              </w:rPr>
              <w:t xml:space="preserve"> F</w:t>
            </w:r>
          </w:p>
          <w:p w14:paraId="1FB2B555" w14:textId="77777777" w:rsidR="00C53FB2" w:rsidRDefault="00C53FB2" w:rsidP="00A00BF0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</w:p>
          <w:p w14:paraId="59F30B21" w14:textId="77777777" w:rsidR="00C53FB2" w:rsidRDefault="00C53FB2" w:rsidP="00A00BF0">
            <w:pPr>
              <w:jc w:val="center"/>
              <w:rPr>
                <w:rFonts w:ascii="Georgia" w:hAnsi="Georgia"/>
                <w:sz w:val="28"/>
                <w:szCs w:val="28"/>
              </w:rPr>
            </w:pPr>
            <w:proofErr w:type="spellStart"/>
            <w:r w:rsidRPr="604F48AC">
              <w:rPr>
                <w:rFonts w:ascii="Georgia" w:hAnsi="Georgia"/>
                <w:sz w:val="28"/>
                <w:szCs w:val="28"/>
              </w:rPr>
              <w:t>Mme</w:t>
            </w:r>
            <w:proofErr w:type="spellEnd"/>
            <w:r w:rsidRPr="604F48AC">
              <w:rPr>
                <w:rFonts w:ascii="Georgia" w:hAnsi="Georgia"/>
                <w:sz w:val="28"/>
                <w:szCs w:val="28"/>
              </w:rPr>
              <w:t xml:space="preserve"> Bird 20</w:t>
            </w:r>
          </w:p>
          <w:p w14:paraId="5BFEDE02" w14:textId="1D29506E" w:rsidR="00C3377D" w:rsidRDefault="00C3377D" w:rsidP="00C3377D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Mme. Candy 26</w:t>
            </w:r>
          </w:p>
          <w:p w14:paraId="20523BB4" w14:textId="77777777" w:rsidR="00187053" w:rsidRDefault="00187053" w:rsidP="00A00BF0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</w:p>
          <w:p w14:paraId="6161F963" w14:textId="6A0A1847" w:rsidR="00C3377D" w:rsidRPr="00C53FB2" w:rsidRDefault="00187053" w:rsidP="00A00BF0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 xml:space="preserve">Total: </w:t>
            </w:r>
            <w:r w:rsidR="00C3377D">
              <w:rPr>
                <w:rFonts w:ascii="Georgia" w:hAnsi="Georgia"/>
                <w:b/>
                <w:bCs/>
                <w:sz w:val="28"/>
                <w:szCs w:val="28"/>
              </w:rPr>
              <w:t>46</w:t>
            </w:r>
          </w:p>
        </w:tc>
      </w:tr>
    </w:tbl>
    <w:p w14:paraId="73BCB8CC" w14:textId="478AA55A" w:rsidR="00A70144" w:rsidRDefault="00A70144">
      <w:pPr>
        <w:rPr>
          <w:rFonts w:ascii="Georgia" w:hAnsi="Georgia"/>
        </w:rPr>
      </w:pPr>
    </w:p>
    <w:p w14:paraId="2CF651CD" w14:textId="77777777" w:rsidR="001C298E" w:rsidRDefault="001C298E">
      <w:pPr>
        <w:rPr>
          <w:rFonts w:ascii="Georgia" w:hAnsi="Georgia"/>
        </w:rPr>
      </w:pPr>
    </w:p>
    <w:p w14:paraId="6CAE9008" w14:textId="7FD870E6" w:rsidR="00A70144" w:rsidRDefault="00A70144">
      <w:pPr>
        <w:rPr>
          <w:rFonts w:ascii="Georgia" w:hAnsi="Georg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70144" w14:paraId="53FA381B" w14:textId="77777777" w:rsidTr="6C15FDFB">
        <w:tc>
          <w:tcPr>
            <w:tcW w:w="3116" w:type="dxa"/>
          </w:tcPr>
          <w:p w14:paraId="5E746D15" w14:textId="76057204" w:rsidR="00A70144" w:rsidRPr="00036C02" w:rsidRDefault="00A70144" w:rsidP="00A70144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036C02">
              <w:rPr>
                <w:rFonts w:ascii="Georgia" w:hAnsi="Georgia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117" w:type="dxa"/>
          </w:tcPr>
          <w:p w14:paraId="3389B072" w14:textId="0E5E94F0" w:rsidR="00A70144" w:rsidRPr="00036C02" w:rsidRDefault="00A70144" w:rsidP="00A70144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036C02">
              <w:rPr>
                <w:rFonts w:ascii="Georgia" w:hAnsi="Georgia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3117" w:type="dxa"/>
          </w:tcPr>
          <w:p w14:paraId="4442DBE2" w14:textId="1B449405" w:rsidR="00A70144" w:rsidRPr="00036C02" w:rsidRDefault="00A70144" w:rsidP="00A70144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036C02">
              <w:rPr>
                <w:rFonts w:ascii="Georgia" w:hAnsi="Georgia"/>
                <w:b/>
                <w:bCs/>
                <w:sz w:val="28"/>
                <w:szCs w:val="28"/>
              </w:rPr>
              <w:t>Group</w:t>
            </w:r>
          </w:p>
        </w:tc>
      </w:tr>
      <w:tr w:rsidR="00036C02" w14:paraId="306C9D64" w14:textId="77777777" w:rsidTr="6C15FDFB">
        <w:trPr>
          <w:trHeight w:val="248"/>
        </w:trPr>
        <w:tc>
          <w:tcPr>
            <w:tcW w:w="3116" w:type="dxa"/>
            <w:vMerge w:val="restart"/>
          </w:tcPr>
          <w:p w14:paraId="2DC1FAAF" w14:textId="1492971F" w:rsidR="00F93D14" w:rsidRDefault="00895515" w:rsidP="00895515">
            <w:pPr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(</w:t>
            </w:r>
            <w:r w:rsidR="00A00BF0">
              <w:rPr>
                <w:rFonts w:ascii="Georgia" w:hAnsi="Georgia"/>
                <w:b/>
                <w:bCs/>
                <w:sz w:val="28"/>
                <w:szCs w:val="28"/>
              </w:rPr>
              <w:t>2</w:t>
            </w:r>
            <w:r>
              <w:rPr>
                <w:rFonts w:ascii="Georgia" w:hAnsi="Georgia"/>
                <w:b/>
                <w:bCs/>
                <w:sz w:val="28"/>
                <w:szCs w:val="28"/>
              </w:rPr>
              <w:t xml:space="preserve"> dates)</w:t>
            </w:r>
          </w:p>
          <w:p w14:paraId="2FF1D90F" w14:textId="245F7853" w:rsidR="00581290" w:rsidRDefault="00581290" w:rsidP="00895515">
            <w:pPr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Tuesdays</w:t>
            </w:r>
          </w:p>
          <w:p w14:paraId="414736D4" w14:textId="5A90A113" w:rsidR="004E7E40" w:rsidRPr="001805CB" w:rsidRDefault="00A00BF0" w:rsidP="00895515">
            <w:pPr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April 14, 21</w:t>
            </w:r>
            <w:r w:rsidR="45EC0998" w:rsidRPr="6C15FDFB">
              <w:rPr>
                <w:rFonts w:ascii="Georgia" w:hAnsi="Georgi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7" w:type="dxa"/>
            <w:shd w:val="clear" w:color="auto" w:fill="FF0000"/>
          </w:tcPr>
          <w:p w14:paraId="640F46BE" w14:textId="7C98E892" w:rsidR="00036C02" w:rsidRPr="00C924D8" w:rsidRDefault="00036C02" w:rsidP="00036C02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C924D8">
              <w:rPr>
                <w:rFonts w:ascii="Georgia" w:hAnsi="Georgia"/>
                <w:sz w:val="28"/>
                <w:szCs w:val="28"/>
              </w:rPr>
              <w:t xml:space="preserve">9:00 – </w:t>
            </w:r>
            <w:r w:rsidR="00C3377D">
              <w:rPr>
                <w:rFonts w:ascii="Georgia" w:hAnsi="Georgia"/>
                <w:sz w:val="28"/>
                <w:szCs w:val="28"/>
              </w:rPr>
              <w:t>9:45</w:t>
            </w:r>
          </w:p>
        </w:tc>
        <w:tc>
          <w:tcPr>
            <w:tcW w:w="3117" w:type="dxa"/>
            <w:shd w:val="clear" w:color="auto" w:fill="FF0000"/>
          </w:tcPr>
          <w:p w14:paraId="3919DE29" w14:textId="38F03356" w:rsidR="00036C02" w:rsidRPr="00C924D8" w:rsidRDefault="00036C02" w:rsidP="00036C02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C924D8">
              <w:rPr>
                <w:rFonts w:ascii="Georgia" w:hAnsi="Georgia"/>
                <w:sz w:val="28"/>
                <w:szCs w:val="28"/>
              </w:rPr>
              <w:t>A</w:t>
            </w:r>
          </w:p>
        </w:tc>
      </w:tr>
      <w:tr w:rsidR="00036C02" w14:paraId="78773F6B" w14:textId="77777777" w:rsidTr="00C53FB2">
        <w:trPr>
          <w:trHeight w:val="393"/>
        </w:trPr>
        <w:tc>
          <w:tcPr>
            <w:tcW w:w="3116" w:type="dxa"/>
            <w:vMerge/>
          </w:tcPr>
          <w:p w14:paraId="0E71F80D" w14:textId="77777777" w:rsidR="00036C02" w:rsidRPr="001805CB" w:rsidRDefault="00036C02" w:rsidP="00A70144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92D050"/>
          </w:tcPr>
          <w:p w14:paraId="4545C564" w14:textId="7DCD54DC" w:rsidR="00036C02" w:rsidRPr="00C924D8" w:rsidRDefault="00C3377D" w:rsidP="00A7014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9:45</w:t>
            </w:r>
            <w:r w:rsidR="00036C02" w:rsidRPr="00C924D8">
              <w:rPr>
                <w:rFonts w:ascii="Georgia" w:hAnsi="Georgia"/>
                <w:sz w:val="28"/>
                <w:szCs w:val="28"/>
              </w:rPr>
              <w:t xml:space="preserve"> – </w:t>
            </w:r>
            <w:r>
              <w:rPr>
                <w:rFonts w:ascii="Georgia" w:hAnsi="Georgia"/>
                <w:sz w:val="28"/>
                <w:szCs w:val="28"/>
              </w:rPr>
              <w:t>10:30</w:t>
            </w:r>
          </w:p>
        </w:tc>
        <w:tc>
          <w:tcPr>
            <w:tcW w:w="3117" w:type="dxa"/>
            <w:shd w:val="clear" w:color="auto" w:fill="92D050"/>
          </w:tcPr>
          <w:p w14:paraId="20B26FC9" w14:textId="1C639F60" w:rsidR="00036C02" w:rsidRPr="00C924D8" w:rsidRDefault="00036C02" w:rsidP="00A7014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C924D8">
              <w:rPr>
                <w:rFonts w:ascii="Georgia" w:hAnsi="Georgia"/>
                <w:sz w:val="28"/>
                <w:szCs w:val="28"/>
              </w:rPr>
              <w:t>B</w:t>
            </w:r>
          </w:p>
        </w:tc>
      </w:tr>
      <w:tr w:rsidR="00C53FB2" w14:paraId="04C8FD82" w14:textId="77777777" w:rsidTr="00FC66F6">
        <w:trPr>
          <w:trHeight w:val="248"/>
        </w:trPr>
        <w:tc>
          <w:tcPr>
            <w:tcW w:w="3116" w:type="dxa"/>
          </w:tcPr>
          <w:p w14:paraId="0F9E22C7" w14:textId="77777777" w:rsidR="00C53FB2" w:rsidRPr="001805CB" w:rsidRDefault="00C53FB2" w:rsidP="00A70144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63A4F7"/>
          </w:tcPr>
          <w:p w14:paraId="40A8E28B" w14:textId="553F41DD" w:rsidR="00C53FB2" w:rsidRPr="00C924D8" w:rsidRDefault="00C3377D" w:rsidP="00A7014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10:30</w:t>
            </w:r>
            <w:r w:rsidR="00C53FB2">
              <w:rPr>
                <w:rFonts w:ascii="Georgia" w:hAnsi="Georgia"/>
                <w:sz w:val="28"/>
                <w:szCs w:val="28"/>
              </w:rPr>
              <w:t>-</w:t>
            </w:r>
            <w:r>
              <w:rPr>
                <w:rFonts w:ascii="Georgia" w:hAnsi="Georgia"/>
                <w:sz w:val="28"/>
                <w:szCs w:val="28"/>
              </w:rPr>
              <w:t>11:15</w:t>
            </w:r>
          </w:p>
        </w:tc>
        <w:tc>
          <w:tcPr>
            <w:tcW w:w="3117" w:type="dxa"/>
            <w:shd w:val="clear" w:color="auto" w:fill="63A4F7"/>
          </w:tcPr>
          <w:p w14:paraId="2A07B574" w14:textId="43A939CF" w:rsidR="00C53FB2" w:rsidRPr="00C924D8" w:rsidRDefault="00FC66F6" w:rsidP="00A7014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C</w:t>
            </w:r>
          </w:p>
        </w:tc>
      </w:tr>
      <w:tr w:rsidR="00796385" w:rsidRPr="00796385" w14:paraId="280C0AF4" w14:textId="77777777" w:rsidTr="00796385">
        <w:trPr>
          <w:trHeight w:val="248"/>
        </w:trPr>
        <w:tc>
          <w:tcPr>
            <w:tcW w:w="3116" w:type="dxa"/>
          </w:tcPr>
          <w:p w14:paraId="7DCE5E22" w14:textId="77777777" w:rsidR="00796385" w:rsidRPr="00796385" w:rsidRDefault="00796385" w:rsidP="00A70144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70FE333D" w14:textId="77777777" w:rsidR="00796385" w:rsidRPr="00796385" w:rsidRDefault="00796385" w:rsidP="00A70144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117" w:type="dxa"/>
          </w:tcPr>
          <w:p w14:paraId="630092C9" w14:textId="77777777" w:rsidR="00796385" w:rsidRPr="00796385" w:rsidRDefault="00796385" w:rsidP="00A70144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C53FB2" w14:paraId="6B3BFE2B" w14:textId="77777777" w:rsidTr="00FC66F6">
        <w:trPr>
          <w:trHeight w:val="248"/>
        </w:trPr>
        <w:tc>
          <w:tcPr>
            <w:tcW w:w="3116" w:type="dxa"/>
            <w:vMerge w:val="restart"/>
          </w:tcPr>
          <w:p w14:paraId="5A42C127" w14:textId="3413011E" w:rsidR="00C53FB2" w:rsidRDefault="00C53FB2" w:rsidP="00C53FB2">
            <w:pPr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 xml:space="preserve">(2 dates) </w:t>
            </w:r>
          </w:p>
          <w:p w14:paraId="3CA2D2B2" w14:textId="77777777" w:rsidR="00C53FB2" w:rsidRDefault="00C53FB2" w:rsidP="00C53FB2">
            <w:pPr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Thursdays</w:t>
            </w:r>
          </w:p>
          <w:p w14:paraId="51DEDEA4" w14:textId="66DE7A15" w:rsidR="00C53FB2" w:rsidRPr="001805CB" w:rsidRDefault="00C53FB2" w:rsidP="00C53FB2">
            <w:pPr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April 9, 23</w:t>
            </w:r>
          </w:p>
        </w:tc>
        <w:tc>
          <w:tcPr>
            <w:tcW w:w="3117" w:type="dxa"/>
            <w:shd w:val="clear" w:color="auto" w:fill="ED7D31" w:themeFill="accent2"/>
          </w:tcPr>
          <w:p w14:paraId="6E102732" w14:textId="2DF81C48" w:rsidR="00C53FB2" w:rsidRPr="00C924D8" w:rsidRDefault="00C53FB2" w:rsidP="00796385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9</w:t>
            </w:r>
            <w:r w:rsidRPr="00C924D8">
              <w:rPr>
                <w:rFonts w:ascii="Georgia" w:hAnsi="Georgia"/>
                <w:sz w:val="28"/>
                <w:szCs w:val="28"/>
              </w:rPr>
              <w:t xml:space="preserve">:00 – </w:t>
            </w:r>
            <w:r w:rsidR="00C3377D">
              <w:rPr>
                <w:rFonts w:ascii="Georgia" w:hAnsi="Georgia"/>
                <w:sz w:val="28"/>
                <w:szCs w:val="28"/>
              </w:rPr>
              <w:t>9:45</w:t>
            </w:r>
          </w:p>
        </w:tc>
        <w:tc>
          <w:tcPr>
            <w:tcW w:w="3117" w:type="dxa"/>
            <w:shd w:val="clear" w:color="auto" w:fill="ED7D31" w:themeFill="accent2"/>
          </w:tcPr>
          <w:p w14:paraId="7CBC9F66" w14:textId="758F800D" w:rsidR="00C53FB2" w:rsidRPr="00C924D8" w:rsidRDefault="00FC66F6" w:rsidP="00796385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D</w:t>
            </w:r>
          </w:p>
        </w:tc>
      </w:tr>
      <w:tr w:rsidR="00036C02" w14:paraId="4F56BDA0" w14:textId="77777777" w:rsidTr="6C15FDFB">
        <w:trPr>
          <w:trHeight w:val="248"/>
        </w:trPr>
        <w:tc>
          <w:tcPr>
            <w:tcW w:w="3116" w:type="dxa"/>
            <w:vMerge/>
          </w:tcPr>
          <w:p w14:paraId="4D1A0B62" w14:textId="77777777" w:rsidR="00036C02" w:rsidRPr="001805CB" w:rsidRDefault="00036C02" w:rsidP="00036C02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00"/>
          </w:tcPr>
          <w:p w14:paraId="7B33916E" w14:textId="09AB904C" w:rsidR="00036C02" w:rsidRPr="00C924D8" w:rsidRDefault="00F97C08" w:rsidP="00C3377D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 </w:t>
            </w:r>
            <w:r w:rsidR="00C3377D">
              <w:rPr>
                <w:rFonts w:ascii="Georgia" w:hAnsi="Georgia"/>
                <w:sz w:val="28"/>
                <w:szCs w:val="28"/>
              </w:rPr>
              <w:t>9:45</w:t>
            </w:r>
            <w:r w:rsidR="00036C02" w:rsidRPr="00C924D8">
              <w:rPr>
                <w:rFonts w:ascii="Georgia" w:hAnsi="Georgia"/>
                <w:sz w:val="28"/>
                <w:szCs w:val="28"/>
              </w:rPr>
              <w:t xml:space="preserve"> – </w:t>
            </w:r>
            <w:r w:rsidR="00C3377D">
              <w:rPr>
                <w:rFonts w:ascii="Georgia" w:hAnsi="Georgia"/>
                <w:sz w:val="28"/>
                <w:szCs w:val="28"/>
              </w:rPr>
              <w:t>10:30</w:t>
            </w:r>
          </w:p>
        </w:tc>
        <w:tc>
          <w:tcPr>
            <w:tcW w:w="3117" w:type="dxa"/>
            <w:shd w:val="clear" w:color="auto" w:fill="FFFF00"/>
          </w:tcPr>
          <w:p w14:paraId="045F1935" w14:textId="2C629514" w:rsidR="00036C02" w:rsidRPr="00C924D8" w:rsidRDefault="00FC66F6" w:rsidP="00036C02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E</w:t>
            </w:r>
          </w:p>
        </w:tc>
      </w:tr>
      <w:tr w:rsidR="00C53FB2" w14:paraId="757E68BD" w14:textId="77777777" w:rsidTr="00C53FB2">
        <w:trPr>
          <w:trHeight w:val="248"/>
        </w:trPr>
        <w:tc>
          <w:tcPr>
            <w:tcW w:w="3116" w:type="dxa"/>
          </w:tcPr>
          <w:p w14:paraId="632AFA97" w14:textId="77777777" w:rsidR="00C53FB2" w:rsidRPr="001805CB" w:rsidRDefault="00C53FB2" w:rsidP="00036C02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C189F7"/>
          </w:tcPr>
          <w:p w14:paraId="02DC63ED" w14:textId="55A272C2" w:rsidR="00C53FB2" w:rsidRPr="00C924D8" w:rsidRDefault="00F97C08" w:rsidP="00F97C08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            </w:t>
            </w:r>
            <w:r w:rsidR="00C3377D">
              <w:rPr>
                <w:rFonts w:ascii="Georgia" w:hAnsi="Georgia"/>
                <w:sz w:val="28"/>
                <w:szCs w:val="28"/>
              </w:rPr>
              <w:t>10:30-11:15</w:t>
            </w:r>
          </w:p>
        </w:tc>
        <w:tc>
          <w:tcPr>
            <w:tcW w:w="3117" w:type="dxa"/>
            <w:shd w:val="clear" w:color="auto" w:fill="C189F7"/>
          </w:tcPr>
          <w:p w14:paraId="5BF2323E" w14:textId="786E5979" w:rsidR="00C53FB2" w:rsidRDefault="00C53FB2" w:rsidP="00036C02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F</w:t>
            </w:r>
          </w:p>
        </w:tc>
      </w:tr>
    </w:tbl>
    <w:p w14:paraId="59D12097" w14:textId="1C5B04D9" w:rsidR="00A70144" w:rsidRDefault="00A70144">
      <w:pPr>
        <w:rPr>
          <w:rFonts w:ascii="Georgia" w:hAnsi="Georgia"/>
        </w:rPr>
      </w:pPr>
    </w:p>
    <w:p w14:paraId="47AD5655" w14:textId="7F01EBDA" w:rsidR="00E34CF6" w:rsidRPr="008964E4" w:rsidRDefault="00895515" w:rsidP="604F48AC">
      <w:pPr>
        <w:rPr>
          <w:rFonts w:ascii="Georgia" w:hAnsi="Georgia"/>
        </w:rPr>
      </w:pPr>
      <w:r w:rsidRPr="604F48AC">
        <w:rPr>
          <w:rFonts w:ascii="Georgia" w:hAnsi="Georgia"/>
        </w:rPr>
        <w:t xml:space="preserve"> </w:t>
      </w:r>
      <w:r w:rsidR="379019A6" w:rsidRPr="604F48AC">
        <w:rPr>
          <w:rFonts w:ascii="Georgia" w:hAnsi="Georgia"/>
        </w:rPr>
        <w:t>Preps affected:</w:t>
      </w:r>
    </w:p>
    <w:p w14:paraId="11FD7107" w14:textId="3667BC8F" w:rsidR="604F48AC" w:rsidRDefault="604F48AC" w:rsidP="604F48AC">
      <w:pPr>
        <w:rPr>
          <w:rFonts w:ascii="Georgia" w:hAnsi="Georgia"/>
        </w:rPr>
      </w:pPr>
    </w:p>
    <w:p w14:paraId="72A62421" w14:textId="6DBD0312" w:rsidR="53D21102" w:rsidRDefault="53D21102" w:rsidP="6C15FDFB">
      <w:pPr>
        <w:rPr>
          <w:rFonts w:ascii="Georgia" w:hAnsi="Georgia"/>
        </w:rPr>
      </w:pPr>
      <w:r w:rsidRPr="6C15FDFB">
        <w:rPr>
          <w:rFonts w:ascii="Georgia" w:hAnsi="Georgia"/>
          <w:b/>
          <w:bCs/>
        </w:rPr>
        <w:t>Library:</w:t>
      </w:r>
    </w:p>
    <w:p w14:paraId="0F326028" w14:textId="75C13CE5" w:rsidR="3BC2E854" w:rsidRDefault="00796385" w:rsidP="6C15FDFB">
      <w:pPr>
        <w:pStyle w:val="ListParagraph"/>
        <w:numPr>
          <w:ilvl w:val="0"/>
          <w:numId w:val="1"/>
        </w:numPr>
        <w:rPr>
          <w:rFonts w:ascii="Georgia" w:hAnsi="Georgia"/>
        </w:rPr>
      </w:pPr>
      <w:proofErr w:type="spellStart"/>
      <w:r>
        <w:rPr>
          <w:rFonts w:ascii="Georgia" w:hAnsi="Georgia"/>
        </w:rPr>
        <w:t>Ajohn</w:t>
      </w:r>
      <w:proofErr w:type="spellEnd"/>
      <w:r>
        <w:rPr>
          <w:rFonts w:ascii="Georgia" w:hAnsi="Georgia"/>
        </w:rPr>
        <w:t xml:space="preserve"> will need to trade with someone for library prep</w:t>
      </w:r>
    </w:p>
    <w:p w14:paraId="42BB1199" w14:textId="13446397" w:rsidR="00796385" w:rsidRDefault="00796385" w:rsidP="6C15FDFB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Heather will have to look at other make up dates for library prep as well</w:t>
      </w:r>
    </w:p>
    <w:p w14:paraId="2DAD497F" w14:textId="0B7A0FEE" w:rsidR="604F48AC" w:rsidRDefault="604F48AC" w:rsidP="604F48AC">
      <w:pPr>
        <w:rPr>
          <w:rFonts w:ascii="Georgia" w:hAnsi="Georgia"/>
        </w:rPr>
      </w:pPr>
    </w:p>
    <w:p w14:paraId="5FB17DF2" w14:textId="744231D5" w:rsidR="0FB7D016" w:rsidRDefault="0FB7D016" w:rsidP="6C15FDFB">
      <w:pPr>
        <w:rPr>
          <w:rFonts w:ascii="Georgia" w:hAnsi="Georgia"/>
          <w:b/>
          <w:bCs/>
        </w:rPr>
      </w:pPr>
    </w:p>
    <w:sectPr w:rsidR="0FB7D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1C2FE0"/>
    <w:multiLevelType w:val="hybridMultilevel"/>
    <w:tmpl w:val="FFFFFFFF"/>
    <w:lvl w:ilvl="0" w:tplc="D744D8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7C28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D63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3C4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62E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029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4EC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869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6AC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2CE720F"/>
    <w:multiLevelType w:val="hybridMultilevel"/>
    <w:tmpl w:val="794AA2C4"/>
    <w:lvl w:ilvl="0" w:tplc="9D9AC900">
      <w:numFmt w:val="bullet"/>
      <w:lvlText w:val=""/>
      <w:lvlJc w:val="left"/>
      <w:pPr>
        <w:ind w:left="396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9FC9CE"/>
    <w:multiLevelType w:val="hybridMultilevel"/>
    <w:tmpl w:val="AD145636"/>
    <w:lvl w:ilvl="0" w:tplc="EEEC6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B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AC0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DA6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0EE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9A6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7A5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B8E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06D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FE5D23B"/>
    <w:multiLevelType w:val="hybridMultilevel"/>
    <w:tmpl w:val="7B34F302"/>
    <w:lvl w:ilvl="0" w:tplc="45D43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346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BC2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8C0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0F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0EB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4F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18E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C45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974DE3F"/>
    <w:multiLevelType w:val="hybridMultilevel"/>
    <w:tmpl w:val="FFFFFFFF"/>
    <w:lvl w:ilvl="0" w:tplc="3A064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E072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CC4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A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22E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589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44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60A5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D8B8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FB377FD"/>
    <w:multiLevelType w:val="hybridMultilevel"/>
    <w:tmpl w:val="FFFFFFFF"/>
    <w:lvl w:ilvl="0" w:tplc="C0F8A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0E3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782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EF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286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CA1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09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0AFA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4AA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81126247">
    <w:abstractNumId w:val="19"/>
  </w:num>
  <w:num w:numId="2" w16cid:durableId="529300708">
    <w:abstractNumId w:val="17"/>
  </w:num>
  <w:num w:numId="3" w16cid:durableId="314917391">
    <w:abstractNumId w:val="11"/>
  </w:num>
  <w:num w:numId="4" w16cid:durableId="107312937">
    <w:abstractNumId w:val="24"/>
  </w:num>
  <w:num w:numId="5" w16cid:durableId="2031759325">
    <w:abstractNumId w:val="26"/>
  </w:num>
  <w:num w:numId="6" w16cid:durableId="2018533266">
    <w:abstractNumId w:val="23"/>
  </w:num>
  <w:num w:numId="7" w16cid:durableId="760301744">
    <w:abstractNumId w:val="13"/>
  </w:num>
  <w:num w:numId="8" w16cid:durableId="782962570">
    <w:abstractNumId w:val="10"/>
  </w:num>
  <w:num w:numId="9" w16cid:durableId="1763529828">
    <w:abstractNumId w:val="27"/>
  </w:num>
  <w:num w:numId="10" w16cid:durableId="636187135">
    <w:abstractNumId w:val="14"/>
  </w:num>
  <w:num w:numId="11" w16cid:durableId="665861765">
    <w:abstractNumId w:val="20"/>
  </w:num>
  <w:num w:numId="12" w16cid:durableId="1707833109">
    <w:abstractNumId w:val="22"/>
  </w:num>
  <w:num w:numId="13" w16cid:durableId="133984012">
    <w:abstractNumId w:val="9"/>
  </w:num>
  <w:num w:numId="14" w16cid:durableId="2048948960">
    <w:abstractNumId w:val="7"/>
  </w:num>
  <w:num w:numId="15" w16cid:durableId="29107622">
    <w:abstractNumId w:val="6"/>
  </w:num>
  <w:num w:numId="16" w16cid:durableId="394666860">
    <w:abstractNumId w:val="5"/>
  </w:num>
  <w:num w:numId="17" w16cid:durableId="1301350920">
    <w:abstractNumId w:val="4"/>
  </w:num>
  <w:num w:numId="18" w16cid:durableId="1201169138">
    <w:abstractNumId w:val="8"/>
  </w:num>
  <w:num w:numId="19" w16cid:durableId="1097553615">
    <w:abstractNumId w:val="3"/>
  </w:num>
  <w:num w:numId="20" w16cid:durableId="137234825">
    <w:abstractNumId w:val="2"/>
  </w:num>
  <w:num w:numId="21" w16cid:durableId="92633644">
    <w:abstractNumId w:val="1"/>
  </w:num>
  <w:num w:numId="22" w16cid:durableId="1715303428">
    <w:abstractNumId w:val="0"/>
  </w:num>
  <w:num w:numId="23" w16cid:durableId="741173198">
    <w:abstractNumId w:val="16"/>
  </w:num>
  <w:num w:numId="24" w16cid:durableId="464742624">
    <w:abstractNumId w:val="18"/>
  </w:num>
  <w:num w:numId="25" w16cid:durableId="1350566651">
    <w:abstractNumId w:val="25"/>
  </w:num>
  <w:num w:numId="26" w16cid:durableId="994340164">
    <w:abstractNumId w:val="21"/>
  </w:num>
  <w:num w:numId="27" w16cid:durableId="1755786064">
    <w:abstractNumId w:val="12"/>
  </w:num>
  <w:num w:numId="28" w16cid:durableId="670374500">
    <w:abstractNumId w:val="28"/>
  </w:num>
  <w:num w:numId="29" w16cid:durableId="18540332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44"/>
    <w:rsid w:val="00036C02"/>
    <w:rsid w:val="00040D97"/>
    <w:rsid w:val="00094C3E"/>
    <w:rsid w:val="000B4D02"/>
    <w:rsid w:val="000D29B5"/>
    <w:rsid w:val="0011384B"/>
    <w:rsid w:val="001279C0"/>
    <w:rsid w:val="00151446"/>
    <w:rsid w:val="00172520"/>
    <w:rsid w:val="00173038"/>
    <w:rsid w:val="001805CB"/>
    <w:rsid w:val="00187053"/>
    <w:rsid w:val="001C298E"/>
    <w:rsid w:val="002E10C8"/>
    <w:rsid w:val="00370911"/>
    <w:rsid w:val="003A41A4"/>
    <w:rsid w:val="003B1B8D"/>
    <w:rsid w:val="003D5DCD"/>
    <w:rsid w:val="003E7E44"/>
    <w:rsid w:val="004142DA"/>
    <w:rsid w:val="00493CF5"/>
    <w:rsid w:val="004C480B"/>
    <w:rsid w:val="004E7E40"/>
    <w:rsid w:val="00517E2D"/>
    <w:rsid w:val="00571A95"/>
    <w:rsid w:val="00581290"/>
    <w:rsid w:val="005839F3"/>
    <w:rsid w:val="005F5346"/>
    <w:rsid w:val="0060FC3C"/>
    <w:rsid w:val="00645252"/>
    <w:rsid w:val="00656062"/>
    <w:rsid w:val="006D3D74"/>
    <w:rsid w:val="006F64C4"/>
    <w:rsid w:val="00753E5E"/>
    <w:rsid w:val="00770C2F"/>
    <w:rsid w:val="00796385"/>
    <w:rsid w:val="00823B99"/>
    <w:rsid w:val="00827AB6"/>
    <w:rsid w:val="0083569A"/>
    <w:rsid w:val="00877423"/>
    <w:rsid w:val="00895515"/>
    <w:rsid w:val="008964E4"/>
    <w:rsid w:val="008F53DA"/>
    <w:rsid w:val="00944E97"/>
    <w:rsid w:val="00985AD6"/>
    <w:rsid w:val="009A4119"/>
    <w:rsid w:val="009F0B82"/>
    <w:rsid w:val="00A00BF0"/>
    <w:rsid w:val="00A70144"/>
    <w:rsid w:val="00A9204E"/>
    <w:rsid w:val="00AB004C"/>
    <w:rsid w:val="00AD6C49"/>
    <w:rsid w:val="00C3377D"/>
    <w:rsid w:val="00C53FB2"/>
    <w:rsid w:val="00C72C63"/>
    <w:rsid w:val="00C924D8"/>
    <w:rsid w:val="00D264DD"/>
    <w:rsid w:val="00D70BA7"/>
    <w:rsid w:val="00DD0144"/>
    <w:rsid w:val="00E34CF6"/>
    <w:rsid w:val="00EC2808"/>
    <w:rsid w:val="00F93D14"/>
    <w:rsid w:val="00F97C08"/>
    <w:rsid w:val="00FC66F6"/>
    <w:rsid w:val="0104F0B9"/>
    <w:rsid w:val="0264E88E"/>
    <w:rsid w:val="0597CBA3"/>
    <w:rsid w:val="0666C773"/>
    <w:rsid w:val="0CB9BD22"/>
    <w:rsid w:val="0D14B4D5"/>
    <w:rsid w:val="0FB7D016"/>
    <w:rsid w:val="185F2550"/>
    <w:rsid w:val="1FD80E36"/>
    <w:rsid w:val="231275F5"/>
    <w:rsid w:val="238A3338"/>
    <w:rsid w:val="238E7AE7"/>
    <w:rsid w:val="2B99B113"/>
    <w:rsid w:val="2C0D58AA"/>
    <w:rsid w:val="2C8E1163"/>
    <w:rsid w:val="32B2320B"/>
    <w:rsid w:val="34E70DB6"/>
    <w:rsid w:val="379019A6"/>
    <w:rsid w:val="3BC2E854"/>
    <w:rsid w:val="43375F2C"/>
    <w:rsid w:val="44CE3990"/>
    <w:rsid w:val="45BD9525"/>
    <w:rsid w:val="45EC0998"/>
    <w:rsid w:val="4CAAEC32"/>
    <w:rsid w:val="4CC02318"/>
    <w:rsid w:val="4D714578"/>
    <w:rsid w:val="4E46BC93"/>
    <w:rsid w:val="4E5BF379"/>
    <w:rsid w:val="4EEB38E6"/>
    <w:rsid w:val="4FE28CF4"/>
    <w:rsid w:val="517E5D55"/>
    <w:rsid w:val="53D21102"/>
    <w:rsid w:val="5708EFDB"/>
    <w:rsid w:val="5942009A"/>
    <w:rsid w:val="5EE34266"/>
    <w:rsid w:val="604A27BF"/>
    <w:rsid w:val="604F48AC"/>
    <w:rsid w:val="640AEC16"/>
    <w:rsid w:val="6A6C2B9C"/>
    <w:rsid w:val="6C15FDFB"/>
    <w:rsid w:val="6C446D56"/>
    <w:rsid w:val="6DAF3EA6"/>
    <w:rsid w:val="6E03FD44"/>
    <w:rsid w:val="710FEBBF"/>
    <w:rsid w:val="71B10E78"/>
    <w:rsid w:val="72EC999B"/>
    <w:rsid w:val="73295A2D"/>
    <w:rsid w:val="797AE30C"/>
    <w:rsid w:val="7D1BBCA6"/>
    <w:rsid w:val="7EC74644"/>
    <w:rsid w:val="7F46F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8F6E0"/>
  <w15:chartTrackingRefBased/>
  <w15:docId w15:val="{C37DA0C1-7B31-4D50-960A-8E3DA239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A70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4C4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enzies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cb7016-196f-40e5-b3ce-4e6cc8f7e4c4">
      <Terms xmlns="http://schemas.microsoft.com/office/infopath/2007/PartnerControls"/>
    </lcf76f155ced4ddcb4097134ff3c332f>
    <TaxCatchAll xmlns="02b411cf-4ec9-457b-a8b5-8191787587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2055D8FFE464A8AA8357657C1CFBB" ma:contentTypeVersion="12" ma:contentTypeDescription="Create a new document." ma:contentTypeScope="" ma:versionID="95d291c469cc2b8f456854c7c831bcb3">
  <xsd:schema xmlns:xsd="http://www.w3.org/2001/XMLSchema" xmlns:xs="http://www.w3.org/2001/XMLSchema" xmlns:p="http://schemas.microsoft.com/office/2006/metadata/properties" xmlns:ns2="cecb7016-196f-40e5-b3ce-4e6cc8f7e4c4" xmlns:ns3="02b411cf-4ec9-457b-a8b5-819178758737" targetNamespace="http://schemas.microsoft.com/office/2006/metadata/properties" ma:root="true" ma:fieldsID="591315f83389f20b3dc0ba3b93be53e8" ns2:_="" ns3:_="">
    <xsd:import namespace="cecb7016-196f-40e5-b3ce-4e6cc8f7e4c4"/>
    <xsd:import namespace="02b411cf-4ec9-457b-a8b5-8191787587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b7016-196f-40e5-b3ce-4e6cc8f7e4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d9e1210-8a16-4a3e-8757-1f334675af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11cf-4ec9-457b-a8b5-81917875873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f09e61-6a0e-43b3-8bb7-1bad54d63596}" ma:internalName="TaxCatchAll" ma:showField="CatchAllData" ma:web="02b411cf-4ec9-457b-a8b5-8191787587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B8E6E6-7B24-4F21-867E-27A21B97D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3655c9fc-f03b-4f69-aa22-aa4b75a4da70"/>
    <ds:schemaRef ds:uri="cbfb4674-7449-427a-ae33-414f79bf15dd"/>
  </ds:schemaRefs>
</ds:datastoreItem>
</file>

<file path=customXml/itemProps3.xml><?xml version="1.0" encoding="utf-8"?>
<ds:datastoreItem xmlns:ds="http://schemas.openxmlformats.org/officeDocument/2006/customXml" ds:itemID="{CC8573A4-4075-4F58-B0B2-7A96E65CE4A8}"/>
</file>

<file path=docProps/app.xml><?xml version="1.0" encoding="utf-8"?>
<Properties xmlns="http://schemas.openxmlformats.org/officeDocument/2006/extended-properties" xmlns:vt="http://schemas.openxmlformats.org/officeDocument/2006/docPropsVTypes">
  <Template>C:\Users\jmenzies\AppData\Roaming\Microsoft\Templates\Single spaced (blank).dotx</Template>
  <TotalTime>12</TotalTime>
  <Pages>1</Pages>
  <Words>135</Words>
  <Characters>562</Characters>
  <Application>Microsoft Office Word</Application>
  <DocSecurity>0</DocSecurity>
  <Lines>93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Menzies</dc:creator>
  <cp:keywords/>
  <dc:description/>
  <cp:lastModifiedBy>Rita Tedesco</cp:lastModifiedBy>
  <cp:revision>4</cp:revision>
  <cp:lastPrinted>2023-04-14T17:37:00Z</cp:lastPrinted>
  <dcterms:created xsi:type="dcterms:W3CDTF">2026-03-05T20:32:00Z</dcterms:created>
  <dcterms:modified xsi:type="dcterms:W3CDTF">2026-03-05T20:46:00Z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0x0101004A82055D8FFE464A8AA8357657C1CFBB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MediaServiceImageTags">
    <vt:lpwstr/>
  </property>
</Properties>
</file>