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DD6" w14:textId="509E2CD9" w:rsidR="00A9204E" w:rsidRPr="001C298E" w:rsidRDefault="005839F3" w:rsidP="00FC66F6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Bastion </w:t>
      </w:r>
      <w:r w:rsidR="00A70144" w:rsidRPr="001C298E">
        <w:rPr>
          <w:rFonts w:ascii="Georgia" w:hAnsi="Georgia"/>
          <w:b/>
          <w:bCs/>
          <w:sz w:val="28"/>
          <w:szCs w:val="28"/>
        </w:rPr>
        <w:t>Swimming</w:t>
      </w:r>
      <w:r w:rsidR="00AC65DB">
        <w:rPr>
          <w:rFonts w:ascii="Georgia" w:hAnsi="Georgia"/>
          <w:b/>
          <w:bCs/>
          <w:sz w:val="28"/>
          <w:szCs w:val="28"/>
        </w:rPr>
        <w:t xml:space="preserve"> FINAL</w:t>
      </w:r>
      <w:r w:rsidR="00A70144" w:rsidRPr="001C298E">
        <w:rPr>
          <w:rFonts w:ascii="Georgia" w:hAnsi="Georgia"/>
          <w:b/>
          <w:bCs/>
          <w:sz w:val="28"/>
          <w:szCs w:val="28"/>
        </w:rPr>
        <w:t xml:space="preserve"> Schedule</w:t>
      </w:r>
      <w:r w:rsidR="00F93D14">
        <w:rPr>
          <w:rFonts w:ascii="Georgia" w:hAnsi="Georgia"/>
          <w:b/>
          <w:bCs/>
          <w:sz w:val="28"/>
          <w:szCs w:val="28"/>
        </w:rPr>
        <w:t xml:space="preserve"> 202</w:t>
      </w:r>
      <w:r w:rsidR="00A00BF0">
        <w:rPr>
          <w:rFonts w:ascii="Georgia" w:hAnsi="Georgia"/>
          <w:b/>
          <w:bCs/>
          <w:sz w:val="28"/>
          <w:szCs w:val="28"/>
        </w:rPr>
        <w:t>6</w:t>
      </w:r>
    </w:p>
    <w:p w14:paraId="32E93661" w14:textId="41936487" w:rsidR="00A70144" w:rsidRDefault="00A70144">
      <w:pPr>
        <w:rPr>
          <w:rFonts w:ascii="Georgia" w:hAnsi="Georgia"/>
        </w:rPr>
      </w:pPr>
    </w:p>
    <w:p w14:paraId="4E846104" w14:textId="77777777" w:rsidR="001C298E" w:rsidRDefault="001C298E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0144" w14:paraId="75032D1B" w14:textId="77777777" w:rsidTr="00C53FB2">
        <w:tc>
          <w:tcPr>
            <w:tcW w:w="3116" w:type="dxa"/>
            <w:shd w:val="clear" w:color="auto" w:fill="FF0000"/>
          </w:tcPr>
          <w:p w14:paraId="53A72E6F" w14:textId="271BF8D6" w:rsidR="00A70144" w:rsidRPr="00036C02" w:rsidRDefault="00A70144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 A</w:t>
            </w:r>
          </w:p>
          <w:p w14:paraId="05E88777" w14:textId="77777777" w:rsidR="001C298E" w:rsidRPr="00036C02" w:rsidRDefault="001C298E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124C8F1A" w14:textId="77777777" w:rsidR="00187053" w:rsidRDefault="00187053" w:rsidP="00187053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Ms. Williams 21</w:t>
            </w:r>
          </w:p>
          <w:p w14:paraId="56566CD1" w14:textId="5E7D515A" w:rsidR="00571A95" w:rsidRDefault="00C924D8" w:rsidP="00A70144">
            <w:pPr>
              <w:jc w:val="center"/>
              <w:rPr>
                <w:rFonts w:ascii="Georgia" w:hAnsi="Georgia"/>
                <w:sz w:val="28"/>
                <w:szCs w:val="28"/>
                <w:u w:val="single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C3377D">
              <w:rPr>
                <w:rFonts w:ascii="Georgia" w:hAnsi="Georgia"/>
                <w:sz w:val="28"/>
                <w:szCs w:val="28"/>
              </w:rPr>
              <w:t xml:space="preserve">Burns </w:t>
            </w:r>
            <w:r w:rsidR="00DD0144" w:rsidRPr="003E7E44">
              <w:rPr>
                <w:rFonts w:ascii="Georgia" w:hAnsi="Georgia"/>
                <w:sz w:val="28"/>
                <w:szCs w:val="28"/>
                <w:u w:val="single"/>
              </w:rPr>
              <w:t>2</w:t>
            </w:r>
            <w:r w:rsidR="00C3377D">
              <w:rPr>
                <w:rFonts w:ascii="Georgia" w:hAnsi="Georgia"/>
                <w:sz w:val="28"/>
                <w:szCs w:val="28"/>
                <w:u w:val="single"/>
              </w:rPr>
              <w:t>8</w:t>
            </w:r>
          </w:p>
          <w:p w14:paraId="397E9798" w14:textId="77777777" w:rsidR="003E7E44" w:rsidRPr="00036C02" w:rsidRDefault="003E7E44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0A18A1CF" w14:textId="5FDE89FD" w:rsidR="00571A95" w:rsidRPr="00877423" w:rsidRDefault="003E7E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187053">
              <w:rPr>
                <w:rFonts w:ascii="Georgia" w:hAnsi="Georgia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117" w:type="dxa"/>
            <w:shd w:val="clear" w:color="auto" w:fill="92D050"/>
          </w:tcPr>
          <w:p w14:paraId="3A71DE7D" w14:textId="064AB4FD" w:rsidR="001C298E" w:rsidRPr="00036C02" w:rsidRDefault="001C298E" w:rsidP="001C298E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 B</w:t>
            </w:r>
          </w:p>
          <w:p w14:paraId="05E02199" w14:textId="77777777" w:rsidR="001C298E" w:rsidRPr="00036C02" w:rsidRDefault="001C298E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1E682A45" w14:textId="5D29D926" w:rsidR="00A70144" w:rsidRDefault="00C3377D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  <w:u w:val="single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  <w:u w:val="single"/>
              </w:rPr>
              <w:t xml:space="preserve"> Bartsch 22</w:t>
            </w:r>
          </w:p>
          <w:p w14:paraId="703C17AD" w14:textId="1AC28A83" w:rsidR="00A70144" w:rsidRDefault="6A6C2B9C" w:rsidP="6C15FDFB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6C15FDFB">
              <w:rPr>
                <w:rFonts w:ascii="Georgia" w:hAnsi="Georgia"/>
                <w:sz w:val="28"/>
                <w:szCs w:val="28"/>
              </w:rPr>
              <w:t>Mrs. MacDermott 2</w:t>
            </w:r>
            <w:r w:rsidR="00A00BF0">
              <w:rPr>
                <w:rFonts w:ascii="Georgia" w:hAnsi="Georgia"/>
                <w:sz w:val="28"/>
                <w:szCs w:val="28"/>
              </w:rPr>
              <w:t>1</w:t>
            </w:r>
          </w:p>
          <w:p w14:paraId="3F6E3624" w14:textId="7B5563DC" w:rsidR="00A70144" w:rsidRDefault="00A70144" w:rsidP="6C15FDFB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6E043573" w14:textId="244C6357" w:rsidR="003E7E44" w:rsidRPr="00877423" w:rsidRDefault="003E7E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 </w:t>
            </w:r>
            <w:r w:rsidR="00C53FB2"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  <w:r w:rsidR="00C3377D"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7" w:type="dxa"/>
            <w:shd w:val="clear" w:color="auto" w:fill="5B9BD5" w:themeFill="accent1"/>
          </w:tcPr>
          <w:p w14:paraId="797F8E20" w14:textId="77777777" w:rsidR="00FC66F6" w:rsidRDefault="00FC66F6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C53FB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C</w:t>
            </w:r>
          </w:p>
          <w:p w14:paraId="2D7C67F9" w14:textId="77777777" w:rsidR="00FC66F6" w:rsidRDefault="00FC66F6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12870F14" w14:textId="77777777" w:rsidR="00EA0530" w:rsidRPr="00036C02" w:rsidRDefault="00EA0530" w:rsidP="00EA0530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6C15FDFB"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 w:rsidRPr="6C15FDFB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>Runciman</w:t>
            </w:r>
            <w:r w:rsidRPr="6C15FDFB">
              <w:rPr>
                <w:rFonts w:ascii="Georgia" w:hAnsi="Georgia"/>
                <w:sz w:val="28"/>
                <w:szCs w:val="28"/>
              </w:rPr>
              <w:t xml:space="preserve"> 22 </w:t>
            </w:r>
          </w:p>
          <w:p w14:paraId="18AD8929" w14:textId="77777777" w:rsidR="00FC66F6" w:rsidRDefault="00FC66F6" w:rsidP="00FC66F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Ajohn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23</w:t>
            </w:r>
          </w:p>
          <w:p w14:paraId="00D4428F" w14:textId="77777777" w:rsidR="00187053" w:rsidRDefault="00187053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747CDF41" w14:textId="7BE44FBF" w:rsidR="00FC66F6" w:rsidRPr="00C3377D" w:rsidRDefault="00187053" w:rsidP="00FC66F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FC66F6" w:rsidRPr="00C3377D">
              <w:rPr>
                <w:rFonts w:ascii="Georgia" w:hAnsi="Georgia"/>
                <w:b/>
                <w:bCs/>
                <w:sz w:val="28"/>
                <w:szCs w:val="28"/>
              </w:rPr>
              <w:t>45</w:t>
            </w:r>
          </w:p>
          <w:p w14:paraId="32835FE9" w14:textId="1D1CAE2E" w:rsidR="00C924D8" w:rsidRPr="00036C02" w:rsidRDefault="00C924D8" w:rsidP="6C15FDFB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  <w:tr w:rsidR="001279C0" w14:paraId="06A940D5" w14:textId="77777777" w:rsidTr="00770C2F">
        <w:tc>
          <w:tcPr>
            <w:tcW w:w="3116" w:type="dxa"/>
            <w:shd w:val="clear" w:color="auto" w:fill="ED7D31" w:themeFill="accent2"/>
          </w:tcPr>
          <w:p w14:paraId="18694B3A" w14:textId="77777777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D</w:t>
            </w:r>
          </w:p>
          <w:p w14:paraId="1A77AEB7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394C915B" w14:textId="77777777" w:rsidR="00EA0530" w:rsidRDefault="00EA0530" w:rsidP="00EA0530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Heather 22</w:t>
            </w:r>
          </w:p>
          <w:p w14:paraId="61F1F381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6C15FDFB">
              <w:rPr>
                <w:rFonts w:ascii="Georgia" w:hAnsi="Georgia"/>
                <w:sz w:val="28"/>
                <w:szCs w:val="28"/>
              </w:rPr>
              <w:t xml:space="preserve">Ms. </w:t>
            </w:r>
            <w:r>
              <w:rPr>
                <w:rFonts w:ascii="Georgia" w:hAnsi="Georgia"/>
                <w:sz w:val="28"/>
                <w:szCs w:val="28"/>
              </w:rPr>
              <w:t>Chambers</w:t>
            </w:r>
            <w:r w:rsidRPr="6C15FDFB">
              <w:rPr>
                <w:rFonts w:ascii="Georgia" w:hAnsi="Georgia"/>
                <w:sz w:val="28"/>
                <w:szCs w:val="28"/>
              </w:rPr>
              <w:t xml:space="preserve"> 2</w:t>
            </w:r>
            <w:r>
              <w:rPr>
                <w:rFonts w:ascii="Georgia" w:hAnsi="Georgia"/>
                <w:sz w:val="28"/>
                <w:szCs w:val="28"/>
              </w:rPr>
              <w:t>5</w:t>
            </w:r>
          </w:p>
          <w:p w14:paraId="1A177B8D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15E65F3F" w14:textId="15A1FF26" w:rsidR="00FC66F6" w:rsidRPr="00877423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3117" w:type="dxa"/>
            <w:shd w:val="clear" w:color="auto" w:fill="FFFF00"/>
          </w:tcPr>
          <w:p w14:paraId="13F28895" w14:textId="57E64D64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 xml:space="preserve">Group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E</w:t>
            </w:r>
          </w:p>
          <w:p w14:paraId="5A6E675C" w14:textId="77777777" w:rsidR="00770C2F" w:rsidRPr="00036C02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58802D35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Amber 22</w:t>
            </w:r>
          </w:p>
          <w:p w14:paraId="48531C9A" w14:textId="77777777" w:rsidR="00770C2F" w:rsidRDefault="00770C2F" w:rsidP="00770C2F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Mrs. Mit/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Matuga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25</w:t>
            </w:r>
          </w:p>
          <w:p w14:paraId="377D0B53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53283EA7" w14:textId="77777777" w:rsidR="00770C2F" w:rsidRDefault="00770C2F" w:rsidP="00770C2F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77423"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45</w:t>
            </w:r>
          </w:p>
          <w:p w14:paraId="41E09FDF" w14:textId="24C0EDA3" w:rsidR="00C53FB2" w:rsidRPr="00C53FB2" w:rsidRDefault="00C53FB2" w:rsidP="00FC66F6">
            <w:pPr>
              <w:jc w:val="center"/>
              <w:rPr>
                <w:rFonts w:ascii="Georgia" w:hAnsi="Georgia"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C189F7"/>
          </w:tcPr>
          <w:p w14:paraId="7EAF9E38" w14:textId="77777777" w:rsidR="001279C0" w:rsidRDefault="00C53FB2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C53FB2">
              <w:rPr>
                <w:rFonts w:ascii="Georgia" w:hAnsi="Georgia"/>
                <w:b/>
                <w:bCs/>
                <w:sz w:val="28"/>
                <w:szCs w:val="28"/>
                <w:shd w:val="clear" w:color="auto" w:fill="C189F7"/>
              </w:rPr>
              <w:t>Group</w:t>
            </w:r>
            <w:r w:rsidRPr="00C53FB2">
              <w:rPr>
                <w:rFonts w:ascii="Georgia" w:hAnsi="Georgia"/>
                <w:b/>
                <w:bCs/>
                <w:sz w:val="28"/>
                <w:szCs w:val="28"/>
              </w:rPr>
              <w:t xml:space="preserve"> F</w:t>
            </w:r>
          </w:p>
          <w:p w14:paraId="1FB2B555" w14:textId="77777777" w:rsidR="00C53FB2" w:rsidRDefault="00C53FB2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59F30B21" w14:textId="77777777" w:rsidR="00C53FB2" w:rsidRDefault="00C53FB2" w:rsidP="00A00BF0">
            <w:pPr>
              <w:jc w:val="center"/>
              <w:rPr>
                <w:rFonts w:ascii="Georgia" w:hAnsi="Georgia"/>
                <w:sz w:val="28"/>
                <w:szCs w:val="28"/>
              </w:rPr>
            </w:pPr>
            <w:proofErr w:type="spellStart"/>
            <w:r w:rsidRPr="604F48AC">
              <w:rPr>
                <w:rFonts w:ascii="Georgia" w:hAnsi="Georgia"/>
                <w:sz w:val="28"/>
                <w:szCs w:val="28"/>
              </w:rPr>
              <w:t>Mme</w:t>
            </w:r>
            <w:proofErr w:type="spellEnd"/>
            <w:r w:rsidRPr="604F48AC">
              <w:rPr>
                <w:rFonts w:ascii="Georgia" w:hAnsi="Georgia"/>
                <w:sz w:val="28"/>
                <w:szCs w:val="28"/>
              </w:rPr>
              <w:t xml:space="preserve"> Bird 20</w:t>
            </w:r>
          </w:p>
          <w:p w14:paraId="5BFEDE02" w14:textId="1D29506E" w:rsidR="00C3377D" w:rsidRDefault="00C3377D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Mme. Candy 26</w:t>
            </w:r>
          </w:p>
          <w:p w14:paraId="20523BB4" w14:textId="77777777" w:rsidR="00187053" w:rsidRDefault="00187053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  <w:p w14:paraId="6161F963" w14:textId="6A0A1847" w:rsidR="00C3377D" w:rsidRPr="00C53FB2" w:rsidRDefault="00187053" w:rsidP="00A00BF0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Total: </w:t>
            </w:r>
            <w:r w:rsidR="00C3377D">
              <w:rPr>
                <w:rFonts w:ascii="Georgia" w:hAnsi="Georgia"/>
                <w:b/>
                <w:bCs/>
                <w:sz w:val="28"/>
                <w:szCs w:val="28"/>
              </w:rPr>
              <w:t>46</w:t>
            </w:r>
          </w:p>
        </w:tc>
      </w:tr>
    </w:tbl>
    <w:p w14:paraId="73BCB8CC" w14:textId="478AA55A" w:rsidR="00A70144" w:rsidRDefault="00A70144">
      <w:pPr>
        <w:rPr>
          <w:rFonts w:ascii="Georgia" w:hAnsi="Georgia"/>
        </w:rPr>
      </w:pPr>
    </w:p>
    <w:p w14:paraId="2CF651CD" w14:textId="77777777" w:rsidR="001C298E" w:rsidRDefault="001C298E">
      <w:pPr>
        <w:rPr>
          <w:rFonts w:ascii="Georgia" w:hAnsi="Georgia"/>
        </w:rPr>
      </w:pPr>
    </w:p>
    <w:p w14:paraId="6CAE9008" w14:textId="7FD870E6" w:rsidR="00A70144" w:rsidRDefault="00A70144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0144" w14:paraId="53FA381B" w14:textId="77777777" w:rsidTr="6C15FDFB">
        <w:tc>
          <w:tcPr>
            <w:tcW w:w="3116" w:type="dxa"/>
          </w:tcPr>
          <w:p w14:paraId="5E746D15" w14:textId="76057204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17" w:type="dxa"/>
          </w:tcPr>
          <w:p w14:paraId="3389B072" w14:textId="0E5E94F0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117" w:type="dxa"/>
          </w:tcPr>
          <w:p w14:paraId="4442DBE2" w14:textId="1B449405" w:rsidR="00A70144" w:rsidRPr="00036C02" w:rsidRDefault="00A70144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6C02">
              <w:rPr>
                <w:rFonts w:ascii="Georgia" w:hAnsi="Georgia"/>
                <w:b/>
                <w:bCs/>
                <w:sz w:val="28"/>
                <w:szCs w:val="28"/>
              </w:rPr>
              <w:t>Group</w:t>
            </w:r>
          </w:p>
        </w:tc>
      </w:tr>
      <w:tr w:rsidR="00036C02" w14:paraId="306C9D64" w14:textId="77777777" w:rsidTr="6C15FDFB">
        <w:trPr>
          <w:trHeight w:val="248"/>
        </w:trPr>
        <w:tc>
          <w:tcPr>
            <w:tcW w:w="3116" w:type="dxa"/>
            <w:vMerge w:val="restart"/>
          </w:tcPr>
          <w:p w14:paraId="2DC1FAAF" w14:textId="1492971F" w:rsidR="00F93D14" w:rsidRDefault="00895515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(</w:t>
            </w:r>
            <w:r w:rsidR="00A00BF0"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 dates)</w:t>
            </w:r>
          </w:p>
          <w:p w14:paraId="2FF1D90F" w14:textId="245F7853" w:rsidR="00581290" w:rsidRDefault="00581290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Tuesdays</w:t>
            </w:r>
          </w:p>
          <w:p w14:paraId="414736D4" w14:textId="5A90A113" w:rsidR="004E7E40" w:rsidRPr="001805CB" w:rsidRDefault="00A00BF0" w:rsidP="00895515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April 14, 21</w:t>
            </w:r>
            <w:r w:rsidR="45EC0998" w:rsidRPr="6C15FDFB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shd w:val="clear" w:color="auto" w:fill="FF0000"/>
          </w:tcPr>
          <w:p w14:paraId="640F46BE" w14:textId="7C98E892" w:rsidR="00036C02" w:rsidRPr="00C924D8" w:rsidRDefault="00036C0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 xml:space="preserve">9:00 –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</w:p>
        </w:tc>
        <w:tc>
          <w:tcPr>
            <w:tcW w:w="3117" w:type="dxa"/>
            <w:shd w:val="clear" w:color="auto" w:fill="FF0000"/>
          </w:tcPr>
          <w:p w14:paraId="3919DE29" w14:textId="38F03356" w:rsidR="00036C02" w:rsidRPr="00C924D8" w:rsidRDefault="00036C0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>A</w:t>
            </w:r>
          </w:p>
        </w:tc>
      </w:tr>
      <w:tr w:rsidR="00036C02" w14:paraId="78773F6B" w14:textId="77777777" w:rsidTr="00C53FB2">
        <w:trPr>
          <w:trHeight w:val="393"/>
        </w:trPr>
        <w:tc>
          <w:tcPr>
            <w:tcW w:w="3116" w:type="dxa"/>
            <w:vMerge/>
          </w:tcPr>
          <w:p w14:paraId="0E71F80D" w14:textId="77777777" w:rsidR="00036C02" w:rsidRPr="001805CB" w:rsidRDefault="00036C02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92D050"/>
          </w:tcPr>
          <w:p w14:paraId="4545C564" w14:textId="7DCD54DC" w:rsidR="00036C02" w:rsidRPr="00C924D8" w:rsidRDefault="00C3377D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9:45</w:t>
            </w:r>
            <w:r w:rsidR="00036C02" w:rsidRPr="00C924D8">
              <w:rPr>
                <w:rFonts w:ascii="Georgia" w:hAnsi="Georgia"/>
                <w:sz w:val="28"/>
                <w:szCs w:val="28"/>
              </w:rPr>
              <w:t xml:space="preserve"> – </w:t>
            </w:r>
            <w:r>
              <w:rPr>
                <w:rFonts w:ascii="Georgia" w:hAnsi="Georgia"/>
                <w:sz w:val="28"/>
                <w:szCs w:val="28"/>
              </w:rPr>
              <w:t>10:30</w:t>
            </w:r>
          </w:p>
        </w:tc>
        <w:tc>
          <w:tcPr>
            <w:tcW w:w="3117" w:type="dxa"/>
            <w:shd w:val="clear" w:color="auto" w:fill="92D050"/>
          </w:tcPr>
          <w:p w14:paraId="20B26FC9" w14:textId="1C639F60" w:rsidR="00036C02" w:rsidRPr="00C924D8" w:rsidRDefault="00036C02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924D8">
              <w:rPr>
                <w:rFonts w:ascii="Georgia" w:hAnsi="Georgia"/>
                <w:sz w:val="28"/>
                <w:szCs w:val="28"/>
              </w:rPr>
              <w:t>B</w:t>
            </w:r>
          </w:p>
        </w:tc>
      </w:tr>
      <w:tr w:rsidR="00C53FB2" w14:paraId="04C8FD82" w14:textId="77777777" w:rsidTr="00FC66F6">
        <w:trPr>
          <w:trHeight w:val="248"/>
        </w:trPr>
        <w:tc>
          <w:tcPr>
            <w:tcW w:w="3116" w:type="dxa"/>
          </w:tcPr>
          <w:p w14:paraId="0F9E22C7" w14:textId="77777777" w:rsidR="00C53FB2" w:rsidRPr="001805CB" w:rsidRDefault="00C53FB2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63A4F7"/>
          </w:tcPr>
          <w:p w14:paraId="40A8E28B" w14:textId="553F41DD" w:rsidR="00C53FB2" w:rsidRPr="00C924D8" w:rsidRDefault="00C3377D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10:30</w:t>
            </w:r>
            <w:r w:rsidR="00C53FB2">
              <w:rPr>
                <w:rFonts w:ascii="Georgia" w:hAnsi="Georgia"/>
                <w:sz w:val="28"/>
                <w:szCs w:val="28"/>
              </w:rPr>
              <w:t>-</w:t>
            </w:r>
            <w:r>
              <w:rPr>
                <w:rFonts w:ascii="Georgia" w:hAnsi="Georgia"/>
                <w:sz w:val="28"/>
                <w:szCs w:val="28"/>
              </w:rPr>
              <w:t>11:15</w:t>
            </w:r>
          </w:p>
        </w:tc>
        <w:tc>
          <w:tcPr>
            <w:tcW w:w="3117" w:type="dxa"/>
            <w:shd w:val="clear" w:color="auto" w:fill="63A4F7"/>
          </w:tcPr>
          <w:p w14:paraId="2A07B574" w14:textId="43A939CF" w:rsidR="00C53FB2" w:rsidRPr="00C924D8" w:rsidRDefault="00FC66F6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</w:t>
            </w:r>
          </w:p>
        </w:tc>
      </w:tr>
      <w:tr w:rsidR="00796385" w:rsidRPr="00796385" w14:paraId="280C0AF4" w14:textId="77777777" w:rsidTr="00796385">
        <w:trPr>
          <w:trHeight w:val="248"/>
        </w:trPr>
        <w:tc>
          <w:tcPr>
            <w:tcW w:w="3116" w:type="dxa"/>
          </w:tcPr>
          <w:p w14:paraId="7DCE5E22" w14:textId="77777777" w:rsidR="00796385" w:rsidRPr="00796385" w:rsidRDefault="00796385" w:rsidP="00A7014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FE333D" w14:textId="77777777" w:rsidR="00796385" w:rsidRPr="00796385" w:rsidRDefault="00796385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0092C9" w14:textId="77777777" w:rsidR="00796385" w:rsidRPr="00796385" w:rsidRDefault="00796385" w:rsidP="00A70144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C53FB2" w14:paraId="6B3BFE2B" w14:textId="77777777" w:rsidTr="00FC66F6">
        <w:trPr>
          <w:trHeight w:val="248"/>
        </w:trPr>
        <w:tc>
          <w:tcPr>
            <w:tcW w:w="3116" w:type="dxa"/>
            <w:vMerge w:val="restart"/>
          </w:tcPr>
          <w:p w14:paraId="5A42C127" w14:textId="3413011E" w:rsidR="00C53FB2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(2 dates) </w:t>
            </w:r>
          </w:p>
          <w:p w14:paraId="3CA2D2B2" w14:textId="77777777" w:rsidR="00C53FB2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Thursdays</w:t>
            </w:r>
          </w:p>
          <w:p w14:paraId="51DEDEA4" w14:textId="66DE7A15" w:rsidR="00C53FB2" w:rsidRPr="001805CB" w:rsidRDefault="00C53FB2" w:rsidP="00C53FB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April 9, 23</w:t>
            </w:r>
          </w:p>
        </w:tc>
        <w:tc>
          <w:tcPr>
            <w:tcW w:w="3117" w:type="dxa"/>
            <w:shd w:val="clear" w:color="auto" w:fill="ED7D31" w:themeFill="accent2"/>
          </w:tcPr>
          <w:p w14:paraId="6E102732" w14:textId="2DF81C48" w:rsidR="00C53FB2" w:rsidRPr="00C924D8" w:rsidRDefault="00C53FB2" w:rsidP="0079638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9</w:t>
            </w:r>
            <w:r w:rsidRPr="00C924D8">
              <w:rPr>
                <w:rFonts w:ascii="Georgia" w:hAnsi="Georgia"/>
                <w:sz w:val="28"/>
                <w:szCs w:val="28"/>
              </w:rPr>
              <w:t xml:space="preserve">:00 –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</w:p>
        </w:tc>
        <w:tc>
          <w:tcPr>
            <w:tcW w:w="3117" w:type="dxa"/>
            <w:shd w:val="clear" w:color="auto" w:fill="ED7D31" w:themeFill="accent2"/>
          </w:tcPr>
          <w:p w14:paraId="7CBC9F66" w14:textId="758F800D" w:rsidR="00C53FB2" w:rsidRPr="00C924D8" w:rsidRDefault="00FC66F6" w:rsidP="0079638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</w:t>
            </w:r>
          </w:p>
        </w:tc>
      </w:tr>
      <w:tr w:rsidR="00036C02" w14:paraId="4F56BDA0" w14:textId="77777777" w:rsidTr="6C15FDFB">
        <w:trPr>
          <w:trHeight w:val="248"/>
        </w:trPr>
        <w:tc>
          <w:tcPr>
            <w:tcW w:w="3116" w:type="dxa"/>
            <w:vMerge/>
          </w:tcPr>
          <w:p w14:paraId="4D1A0B62" w14:textId="77777777" w:rsidR="00036C02" w:rsidRPr="001805CB" w:rsidRDefault="00036C02" w:rsidP="00036C02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00"/>
          </w:tcPr>
          <w:p w14:paraId="7B33916E" w14:textId="09AB904C" w:rsidR="00036C02" w:rsidRPr="00C924D8" w:rsidRDefault="00F97C08" w:rsidP="00C3377D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</w:t>
            </w:r>
            <w:r w:rsidR="00C3377D">
              <w:rPr>
                <w:rFonts w:ascii="Georgia" w:hAnsi="Georgia"/>
                <w:sz w:val="28"/>
                <w:szCs w:val="28"/>
              </w:rPr>
              <w:t>9:45</w:t>
            </w:r>
            <w:r w:rsidR="00036C02" w:rsidRPr="00C924D8">
              <w:rPr>
                <w:rFonts w:ascii="Georgia" w:hAnsi="Georgia"/>
                <w:sz w:val="28"/>
                <w:szCs w:val="28"/>
              </w:rPr>
              <w:t xml:space="preserve"> – </w:t>
            </w:r>
            <w:r w:rsidR="00C3377D">
              <w:rPr>
                <w:rFonts w:ascii="Georgia" w:hAnsi="Georgia"/>
                <w:sz w:val="28"/>
                <w:szCs w:val="28"/>
              </w:rPr>
              <w:t>10:30</w:t>
            </w:r>
          </w:p>
        </w:tc>
        <w:tc>
          <w:tcPr>
            <w:tcW w:w="3117" w:type="dxa"/>
            <w:shd w:val="clear" w:color="auto" w:fill="FFFF00"/>
          </w:tcPr>
          <w:p w14:paraId="045F1935" w14:textId="2C629514" w:rsidR="00036C02" w:rsidRPr="00C924D8" w:rsidRDefault="00FC66F6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</w:t>
            </w:r>
          </w:p>
        </w:tc>
      </w:tr>
      <w:tr w:rsidR="00C53FB2" w14:paraId="757E68BD" w14:textId="77777777" w:rsidTr="00C53FB2">
        <w:trPr>
          <w:trHeight w:val="248"/>
        </w:trPr>
        <w:tc>
          <w:tcPr>
            <w:tcW w:w="3116" w:type="dxa"/>
          </w:tcPr>
          <w:p w14:paraId="632AFA97" w14:textId="77777777" w:rsidR="00C53FB2" w:rsidRPr="001805CB" w:rsidRDefault="00C53FB2" w:rsidP="00036C02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C189F7"/>
          </w:tcPr>
          <w:p w14:paraId="02DC63ED" w14:textId="55A272C2" w:rsidR="00C53FB2" w:rsidRPr="00C924D8" w:rsidRDefault="00F97C08" w:rsidP="00F97C08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</w:t>
            </w:r>
            <w:r w:rsidR="00C3377D">
              <w:rPr>
                <w:rFonts w:ascii="Georgia" w:hAnsi="Georgia"/>
                <w:sz w:val="28"/>
                <w:szCs w:val="28"/>
              </w:rPr>
              <w:t>10:30-11:15</w:t>
            </w:r>
          </w:p>
        </w:tc>
        <w:tc>
          <w:tcPr>
            <w:tcW w:w="3117" w:type="dxa"/>
            <w:shd w:val="clear" w:color="auto" w:fill="C189F7"/>
          </w:tcPr>
          <w:p w14:paraId="5BF2323E" w14:textId="786E5979" w:rsidR="00C53FB2" w:rsidRDefault="00C53FB2" w:rsidP="00036C02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</w:t>
            </w:r>
          </w:p>
        </w:tc>
      </w:tr>
    </w:tbl>
    <w:p w14:paraId="59D12097" w14:textId="1C5B04D9" w:rsidR="00A70144" w:rsidRDefault="00A70144">
      <w:pPr>
        <w:rPr>
          <w:rFonts w:ascii="Georgia" w:hAnsi="Georgia"/>
        </w:rPr>
      </w:pPr>
    </w:p>
    <w:p w14:paraId="47AD5655" w14:textId="7F01EBDA" w:rsidR="00E34CF6" w:rsidRPr="008964E4" w:rsidRDefault="00895515" w:rsidP="604F48AC">
      <w:pPr>
        <w:rPr>
          <w:rFonts w:ascii="Georgia" w:hAnsi="Georgia"/>
        </w:rPr>
      </w:pPr>
      <w:r w:rsidRPr="604F48AC">
        <w:rPr>
          <w:rFonts w:ascii="Georgia" w:hAnsi="Georgia"/>
        </w:rPr>
        <w:t xml:space="preserve"> </w:t>
      </w:r>
      <w:r w:rsidR="379019A6" w:rsidRPr="604F48AC">
        <w:rPr>
          <w:rFonts w:ascii="Georgia" w:hAnsi="Georgia"/>
        </w:rPr>
        <w:t>Preps affected:</w:t>
      </w:r>
    </w:p>
    <w:p w14:paraId="11FD7107" w14:textId="3667BC8F" w:rsidR="604F48AC" w:rsidRDefault="604F48AC" w:rsidP="604F48AC">
      <w:pPr>
        <w:rPr>
          <w:rFonts w:ascii="Georgia" w:hAnsi="Georgia"/>
        </w:rPr>
      </w:pPr>
    </w:p>
    <w:p w14:paraId="72A62421" w14:textId="6F791818" w:rsidR="53D21102" w:rsidRDefault="00EA0530" w:rsidP="6C15FDFB">
      <w:pPr>
        <w:rPr>
          <w:rFonts w:ascii="Georgia" w:hAnsi="Georgia"/>
        </w:rPr>
      </w:pPr>
      <w:r>
        <w:rPr>
          <w:rFonts w:ascii="Georgia" w:hAnsi="Georgia"/>
          <w:b/>
          <w:bCs/>
        </w:rPr>
        <w:t>Music</w:t>
      </w:r>
      <w:r w:rsidR="53D21102" w:rsidRPr="6C15FDFB">
        <w:rPr>
          <w:rFonts w:ascii="Georgia" w:hAnsi="Georgia"/>
          <w:b/>
          <w:bCs/>
        </w:rPr>
        <w:t>:</w:t>
      </w:r>
    </w:p>
    <w:p w14:paraId="0F326028" w14:textId="388781BF" w:rsidR="3BC2E854" w:rsidRDefault="00EA0530" w:rsidP="6C15FDFB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Chambers and Williams should swap music times</w:t>
      </w:r>
    </w:p>
    <w:p w14:paraId="2DAD497F" w14:textId="0B7A0FEE" w:rsidR="604F48AC" w:rsidRDefault="604F48AC" w:rsidP="604F48AC">
      <w:pPr>
        <w:rPr>
          <w:rFonts w:ascii="Georgia" w:hAnsi="Georgia"/>
        </w:rPr>
      </w:pPr>
    </w:p>
    <w:p w14:paraId="5FB17DF2" w14:textId="744231D5" w:rsidR="0FB7D016" w:rsidRDefault="0FB7D016" w:rsidP="6C15FDFB">
      <w:pPr>
        <w:rPr>
          <w:rFonts w:ascii="Georgia" w:hAnsi="Georgia"/>
          <w:b/>
          <w:bCs/>
        </w:rPr>
      </w:pPr>
    </w:p>
    <w:sectPr w:rsidR="0FB7D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C2FE0"/>
    <w:multiLevelType w:val="hybridMultilevel"/>
    <w:tmpl w:val="FFFFFFFF"/>
    <w:lvl w:ilvl="0" w:tplc="D744D8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C2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63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C4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2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2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EC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69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C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CE720F"/>
    <w:multiLevelType w:val="hybridMultilevel"/>
    <w:tmpl w:val="794AA2C4"/>
    <w:lvl w:ilvl="0" w:tplc="9D9AC90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FC9CE"/>
    <w:multiLevelType w:val="hybridMultilevel"/>
    <w:tmpl w:val="AD145636"/>
    <w:lvl w:ilvl="0" w:tplc="EEEC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0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6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EE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6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5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8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6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E5D23B"/>
    <w:multiLevelType w:val="hybridMultilevel"/>
    <w:tmpl w:val="7B34F302"/>
    <w:lvl w:ilvl="0" w:tplc="45D4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C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C0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F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EB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F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8E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4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74DE3F"/>
    <w:multiLevelType w:val="hybridMultilevel"/>
    <w:tmpl w:val="FFFFFFFF"/>
    <w:lvl w:ilvl="0" w:tplc="3A06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07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C4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E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89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4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A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8B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FB377FD"/>
    <w:multiLevelType w:val="hybridMultilevel"/>
    <w:tmpl w:val="FFFFFFFF"/>
    <w:lvl w:ilvl="0" w:tplc="C0F8A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E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8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28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1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09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F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AA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1126247">
    <w:abstractNumId w:val="19"/>
  </w:num>
  <w:num w:numId="2" w16cid:durableId="529300708">
    <w:abstractNumId w:val="17"/>
  </w:num>
  <w:num w:numId="3" w16cid:durableId="314917391">
    <w:abstractNumId w:val="11"/>
  </w:num>
  <w:num w:numId="4" w16cid:durableId="107312937">
    <w:abstractNumId w:val="24"/>
  </w:num>
  <w:num w:numId="5" w16cid:durableId="2031759325">
    <w:abstractNumId w:val="26"/>
  </w:num>
  <w:num w:numId="6" w16cid:durableId="2018533266">
    <w:abstractNumId w:val="23"/>
  </w:num>
  <w:num w:numId="7" w16cid:durableId="760301744">
    <w:abstractNumId w:val="13"/>
  </w:num>
  <w:num w:numId="8" w16cid:durableId="782962570">
    <w:abstractNumId w:val="10"/>
  </w:num>
  <w:num w:numId="9" w16cid:durableId="1763529828">
    <w:abstractNumId w:val="27"/>
  </w:num>
  <w:num w:numId="10" w16cid:durableId="636187135">
    <w:abstractNumId w:val="14"/>
  </w:num>
  <w:num w:numId="11" w16cid:durableId="665861765">
    <w:abstractNumId w:val="20"/>
  </w:num>
  <w:num w:numId="12" w16cid:durableId="1707833109">
    <w:abstractNumId w:val="22"/>
  </w:num>
  <w:num w:numId="13" w16cid:durableId="133984012">
    <w:abstractNumId w:val="9"/>
  </w:num>
  <w:num w:numId="14" w16cid:durableId="2048948960">
    <w:abstractNumId w:val="7"/>
  </w:num>
  <w:num w:numId="15" w16cid:durableId="29107622">
    <w:abstractNumId w:val="6"/>
  </w:num>
  <w:num w:numId="16" w16cid:durableId="394666860">
    <w:abstractNumId w:val="5"/>
  </w:num>
  <w:num w:numId="17" w16cid:durableId="1301350920">
    <w:abstractNumId w:val="4"/>
  </w:num>
  <w:num w:numId="18" w16cid:durableId="1201169138">
    <w:abstractNumId w:val="8"/>
  </w:num>
  <w:num w:numId="19" w16cid:durableId="1097553615">
    <w:abstractNumId w:val="3"/>
  </w:num>
  <w:num w:numId="20" w16cid:durableId="137234825">
    <w:abstractNumId w:val="2"/>
  </w:num>
  <w:num w:numId="21" w16cid:durableId="92633644">
    <w:abstractNumId w:val="1"/>
  </w:num>
  <w:num w:numId="22" w16cid:durableId="1715303428">
    <w:abstractNumId w:val="0"/>
  </w:num>
  <w:num w:numId="23" w16cid:durableId="741173198">
    <w:abstractNumId w:val="16"/>
  </w:num>
  <w:num w:numId="24" w16cid:durableId="464742624">
    <w:abstractNumId w:val="18"/>
  </w:num>
  <w:num w:numId="25" w16cid:durableId="1350566651">
    <w:abstractNumId w:val="25"/>
  </w:num>
  <w:num w:numId="26" w16cid:durableId="994340164">
    <w:abstractNumId w:val="21"/>
  </w:num>
  <w:num w:numId="27" w16cid:durableId="1755786064">
    <w:abstractNumId w:val="12"/>
  </w:num>
  <w:num w:numId="28" w16cid:durableId="670374500">
    <w:abstractNumId w:val="28"/>
  </w:num>
  <w:num w:numId="29" w16cid:durableId="1854033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4"/>
    <w:rsid w:val="00036C02"/>
    <w:rsid w:val="00040D97"/>
    <w:rsid w:val="00094C3E"/>
    <w:rsid w:val="000B4D02"/>
    <w:rsid w:val="000D29B5"/>
    <w:rsid w:val="00102321"/>
    <w:rsid w:val="0011384B"/>
    <w:rsid w:val="001279C0"/>
    <w:rsid w:val="00151446"/>
    <w:rsid w:val="00172520"/>
    <w:rsid w:val="00173038"/>
    <w:rsid w:val="001805CB"/>
    <w:rsid w:val="00187053"/>
    <w:rsid w:val="001C298E"/>
    <w:rsid w:val="002E10C8"/>
    <w:rsid w:val="00370911"/>
    <w:rsid w:val="003A41A4"/>
    <w:rsid w:val="003B1B8D"/>
    <w:rsid w:val="003D5DCD"/>
    <w:rsid w:val="003E7E44"/>
    <w:rsid w:val="004142DA"/>
    <w:rsid w:val="004413E7"/>
    <w:rsid w:val="00493CF5"/>
    <w:rsid w:val="004C480B"/>
    <w:rsid w:val="004E7E40"/>
    <w:rsid w:val="00517E2D"/>
    <w:rsid w:val="00571A95"/>
    <w:rsid w:val="00581290"/>
    <w:rsid w:val="005839F3"/>
    <w:rsid w:val="005F5346"/>
    <w:rsid w:val="0060FC3C"/>
    <w:rsid w:val="00645252"/>
    <w:rsid w:val="00656062"/>
    <w:rsid w:val="006D3D74"/>
    <w:rsid w:val="006F64C4"/>
    <w:rsid w:val="00753E5E"/>
    <w:rsid w:val="00770C2F"/>
    <w:rsid w:val="00796385"/>
    <w:rsid w:val="00823B99"/>
    <w:rsid w:val="00827AB6"/>
    <w:rsid w:val="0083569A"/>
    <w:rsid w:val="00877423"/>
    <w:rsid w:val="00895515"/>
    <w:rsid w:val="008964E4"/>
    <w:rsid w:val="008B71A3"/>
    <w:rsid w:val="008F53DA"/>
    <w:rsid w:val="00926339"/>
    <w:rsid w:val="00931B6E"/>
    <w:rsid w:val="00944E97"/>
    <w:rsid w:val="00985AD6"/>
    <w:rsid w:val="009A4119"/>
    <w:rsid w:val="009D36E6"/>
    <w:rsid w:val="009F0B82"/>
    <w:rsid w:val="00A00BF0"/>
    <w:rsid w:val="00A70144"/>
    <w:rsid w:val="00A9204E"/>
    <w:rsid w:val="00AB004C"/>
    <w:rsid w:val="00AC65DB"/>
    <w:rsid w:val="00AD6C49"/>
    <w:rsid w:val="00BE7717"/>
    <w:rsid w:val="00C3377D"/>
    <w:rsid w:val="00C53FB2"/>
    <w:rsid w:val="00C72C63"/>
    <w:rsid w:val="00C924D8"/>
    <w:rsid w:val="00D264DD"/>
    <w:rsid w:val="00D70BA7"/>
    <w:rsid w:val="00DD0144"/>
    <w:rsid w:val="00E34CF6"/>
    <w:rsid w:val="00EA0530"/>
    <w:rsid w:val="00EC2808"/>
    <w:rsid w:val="00F93D14"/>
    <w:rsid w:val="00F97C08"/>
    <w:rsid w:val="00FA193A"/>
    <w:rsid w:val="00FC66F6"/>
    <w:rsid w:val="0104F0B9"/>
    <w:rsid w:val="0264E88E"/>
    <w:rsid w:val="0597CBA3"/>
    <w:rsid w:val="0666C773"/>
    <w:rsid w:val="0CB9BD22"/>
    <w:rsid w:val="0D14B4D5"/>
    <w:rsid w:val="0FB7D016"/>
    <w:rsid w:val="185F2550"/>
    <w:rsid w:val="1FD80E36"/>
    <w:rsid w:val="231275F5"/>
    <w:rsid w:val="238A3338"/>
    <w:rsid w:val="238E7AE7"/>
    <w:rsid w:val="2B99B113"/>
    <w:rsid w:val="2C0D58AA"/>
    <w:rsid w:val="2C8E1163"/>
    <w:rsid w:val="32B2320B"/>
    <w:rsid w:val="34E70DB6"/>
    <w:rsid w:val="379019A6"/>
    <w:rsid w:val="3BC2E854"/>
    <w:rsid w:val="43375F2C"/>
    <w:rsid w:val="44CE3990"/>
    <w:rsid w:val="45BD9525"/>
    <w:rsid w:val="45EC0998"/>
    <w:rsid w:val="4CAAEC32"/>
    <w:rsid w:val="4CC02318"/>
    <w:rsid w:val="4D714578"/>
    <w:rsid w:val="4E46BC93"/>
    <w:rsid w:val="4E5BF379"/>
    <w:rsid w:val="4EEB38E6"/>
    <w:rsid w:val="4FE28CF4"/>
    <w:rsid w:val="517E5D55"/>
    <w:rsid w:val="53D21102"/>
    <w:rsid w:val="5708EFDB"/>
    <w:rsid w:val="5942009A"/>
    <w:rsid w:val="5EE34266"/>
    <w:rsid w:val="604A27BF"/>
    <w:rsid w:val="604F48AC"/>
    <w:rsid w:val="640AEC16"/>
    <w:rsid w:val="6A6C2B9C"/>
    <w:rsid w:val="6C15FDFB"/>
    <w:rsid w:val="6C446D56"/>
    <w:rsid w:val="6DAF3EA6"/>
    <w:rsid w:val="6E03FD44"/>
    <w:rsid w:val="710FEBBF"/>
    <w:rsid w:val="71B10E78"/>
    <w:rsid w:val="72EC999B"/>
    <w:rsid w:val="73295A2D"/>
    <w:rsid w:val="797AE30C"/>
    <w:rsid w:val="7D1BBCA6"/>
    <w:rsid w:val="7EC74644"/>
    <w:rsid w:val="7F46F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F6E0"/>
  <w15:chartTrackingRefBased/>
  <w15:docId w15:val="{C37DA0C1-7B31-4D50-960A-8E3DA23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A7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ie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055D8FFE464A8AA8357657C1CFBB" ma:contentTypeVersion="12" ma:contentTypeDescription="Create a new document." ma:contentTypeScope="" ma:versionID="95d291c469cc2b8f456854c7c831bcb3">
  <xsd:schema xmlns:xsd="http://www.w3.org/2001/XMLSchema" xmlns:xs="http://www.w3.org/2001/XMLSchema" xmlns:p="http://schemas.microsoft.com/office/2006/metadata/properties" xmlns:ns2="cecb7016-196f-40e5-b3ce-4e6cc8f7e4c4" xmlns:ns3="02b411cf-4ec9-457b-a8b5-819178758737" targetNamespace="http://schemas.microsoft.com/office/2006/metadata/properties" ma:root="true" ma:fieldsID="591315f83389f20b3dc0ba3b93be53e8" ns2:_="" ns3:_="">
    <xsd:import namespace="cecb7016-196f-40e5-b3ce-4e6cc8f7e4c4"/>
    <xsd:import namespace="02b411cf-4ec9-457b-a8b5-819178758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b7016-196f-40e5-b3ce-4e6cc8f7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9e1210-8a16-4a3e-8757-1f334675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11cf-4ec9-457b-a8b5-8191787587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f09e61-6a0e-43b3-8bb7-1bad54d63596}" ma:internalName="TaxCatchAll" ma:showField="CatchAllData" ma:web="02b411cf-4ec9-457b-a8b5-819178758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cb7016-196f-40e5-b3ce-4e6cc8f7e4c4">
      <Terms xmlns="http://schemas.microsoft.com/office/infopath/2007/PartnerControls"/>
    </lcf76f155ced4ddcb4097134ff3c332f>
    <TaxCatchAll xmlns="02b411cf-4ec9-457b-a8b5-8191787587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99B1C-3B75-4E8F-8D0C-82F355372388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3655c9fc-f03b-4f69-aa22-aa4b75a4da70"/>
    <ds:schemaRef ds:uri="cbfb4674-7449-427a-ae33-414f79bf15dd"/>
  </ds:schemaRefs>
</ds:datastoreItem>
</file>

<file path=customXml/itemProps3.xml><?xml version="1.0" encoding="utf-8"?>
<ds:datastoreItem xmlns:ds="http://schemas.openxmlformats.org/officeDocument/2006/customXml" ds:itemID="{BDB8E6E6-7B24-4F21-867E-27A21B97D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C:\Users\jmenzies\AppData\Roaming\Microsoft\Templates\Single spaced (blank).dotx</Template>
  <TotalTime>0</TotalTime>
  <Pages>1</Pages>
  <Words>106</Words>
  <Characters>450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Menzies</dc:creator>
  <cp:keywords/>
  <dc:description/>
  <cp:lastModifiedBy>Rita Tedesco</cp:lastModifiedBy>
  <cp:revision>2</cp:revision>
  <cp:lastPrinted>2023-04-14T17:37:00Z</cp:lastPrinted>
  <dcterms:created xsi:type="dcterms:W3CDTF">2026-04-08T17:10:00Z</dcterms:created>
  <dcterms:modified xsi:type="dcterms:W3CDTF">2026-04-08T17:10:00Z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0x0101004A82055D8FFE464A8AA8357657C1CFBB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